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FB" w:rsidRPr="006D52E9" w:rsidRDefault="00F4691E" w:rsidP="00D87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01200" cy="6045200"/>
            <wp:effectExtent l="19050" t="0" r="0" b="0"/>
            <wp:docPr id="24" name="Рисунок 10" descr="20220228_12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20228_1219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04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5FB" w:rsidRPr="006D52E9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4E5087" w:rsidRPr="006D52E9" w:rsidRDefault="004E5087" w:rsidP="004E5087">
      <w:pPr>
        <w:pStyle w:val="af2"/>
        <w:ind w:left="0" w:right="72" w:firstLine="540"/>
        <w:jc w:val="both"/>
        <w:rPr>
          <w:sz w:val="24"/>
        </w:rPr>
      </w:pPr>
    </w:p>
    <w:p w:rsidR="002116AA" w:rsidRDefault="002116AA" w:rsidP="002116AA">
      <w:pPr>
        <w:pStyle w:val="af2"/>
        <w:ind w:left="0" w:right="72" w:firstLine="540"/>
        <w:jc w:val="both"/>
        <w:rPr>
          <w:b/>
          <w:i/>
          <w:color w:val="FF0000"/>
          <w:sz w:val="24"/>
        </w:rPr>
      </w:pPr>
      <w:r>
        <w:rPr>
          <w:sz w:val="24"/>
        </w:rPr>
        <w:t>Р</w:t>
      </w:r>
      <w:r w:rsidRPr="006D52E9">
        <w:rPr>
          <w:sz w:val="24"/>
        </w:rPr>
        <w:t>абочая программа по информатике для основной школы составлена на основе:</w:t>
      </w:r>
      <w:r w:rsidRPr="006D52E9">
        <w:rPr>
          <w:b/>
          <w:i/>
          <w:color w:val="FF0000"/>
          <w:sz w:val="24"/>
        </w:rPr>
        <w:t xml:space="preserve"> </w:t>
      </w:r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Style w:val="dash041e005f0431005f044b005f0447005f043d005f044b005f0439005f005fchar1char1"/>
          <w:rFonts w:eastAsia="Calibri"/>
        </w:rPr>
        <w:t xml:space="preserve">Закон «Об образовании» </w:t>
      </w:r>
      <w:r w:rsidRPr="00921D6B">
        <w:rPr>
          <w:rFonts w:ascii="Times New Roman" w:hAnsi="Times New Roman" w:cs="Times New Roman"/>
          <w:sz w:val="24"/>
          <w:szCs w:val="24"/>
        </w:rPr>
        <w:t>http://www.zakonrf.info/zakon-ob-obrazovanii/</w:t>
      </w:r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Fonts w:ascii="Times New Roman" w:hAnsi="Times New Roman" w:cs="Times New Roman"/>
          <w:sz w:val="24"/>
          <w:szCs w:val="24"/>
        </w:rPr>
        <w:t xml:space="preserve">Концепция фундаментального ядра содержания общего образования </w:t>
      </w:r>
      <w:hyperlink r:id="rId9" w:history="1">
        <w:r w:rsidRPr="00921D6B">
          <w:rPr>
            <w:rStyle w:val="aa"/>
            <w:rFonts w:ascii="Times New Roman" w:hAnsi="Times New Roman"/>
            <w:sz w:val="24"/>
            <w:szCs w:val="24"/>
          </w:rPr>
          <w:t>http://standart.edu.ru/catalog.aspx?CatalogId=2619</w:t>
        </w:r>
      </w:hyperlink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приказ № 1897 Министерства образования и науки РФ от 17 декабря 2010 г </w:t>
      </w:r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Fonts w:ascii="Times New Roman" w:hAnsi="Times New Roman" w:cs="Times New Roman"/>
          <w:sz w:val="24"/>
          <w:szCs w:val="24"/>
        </w:rPr>
        <w:t>http://standart.edu.ru/catalog.aspx?CatalogId=2588</w:t>
      </w:r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(от 05.03.2004 г. № 1089) Часть I. Начальное общее образование. Основное общее образование</w:t>
      </w:r>
      <w:hyperlink r:id="rId10" w:history="1">
        <w:r w:rsidRPr="00921D6B">
          <w:rPr>
            <w:rStyle w:val="aa"/>
            <w:rFonts w:ascii="Times New Roman" w:hAnsi="Times New Roman"/>
            <w:sz w:val="24"/>
            <w:szCs w:val="24"/>
          </w:rPr>
          <w:t xml:space="preserve"> http://www.ed.gov.ru/ob-edu/noc/rub/standart/p1/1287/ </w:t>
        </w:r>
      </w:hyperlink>
      <w:r w:rsidRPr="00921D6B">
        <w:rPr>
          <w:rFonts w:ascii="Times New Roman" w:hAnsi="Times New Roman" w:cs="Times New Roman"/>
          <w:sz w:val="24"/>
          <w:szCs w:val="24"/>
        </w:rPr>
        <w:t>Часть II. Среднее (полное) общее образование</w:t>
      </w:r>
      <w:hyperlink r:id="rId11" w:history="1">
        <w:r w:rsidRPr="00921D6B">
          <w:rPr>
            <w:rStyle w:val="aa"/>
            <w:rFonts w:ascii="Times New Roman" w:hAnsi="Times New Roman"/>
            <w:sz w:val="24"/>
            <w:szCs w:val="24"/>
          </w:rPr>
          <w:t xml:space="preserve"> http://www.ed.gov.ru/ob-edu/noc/rub/standart /p2/1288/</w:t>
        </w:r>
      </w:hyperlink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2" w:history="1">
        <w:r w:rsidRPr="00921D6B">
          <w:rPr>
            <w:rStyle w:val="aa"/>
            <w:rFonts w:ascii="Times New Roman" w:hAnsi="Times New Roman"/>
            <w:sz w:val="24"/>
            <w:szCs w:val="24"/>
          </w:rPr>
          <w:t>http://standart.edu.ru/catalog.aspx?CatalogId=985</w:t>
        </w:r>
      </w:hyperlink>
    </w:p>
    <w:p w:rsidR="002116AA" w:rsidRPr="00921D6B" w:rsidRDefault="002116AA" w:rsidP="00D9293D">
      <w:pPr>
        <w:pStyle w:val="NoSpacing"/>
        <w:numPr>
          <w:ilvl w:val="0"/>
          <w:numId w:val="4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D6B">
        <w:rPr>
          <w:rFonts w:ascii="Times New Roman" w:hAnsi="Times New Roman" w:cs="Times New Roman"/>
          <w:sz w:val="24"/>
          <w:szCs w:val="24"/>
        </w:rPr>
        <w:t>Обязательный минимум содержания образования по информатике.   Информатика и образование № 7, 1999 г., ISSN 0234-0453</w:t>
      </w:r>
    </w:p>
    <w:p w:rsidR="002116AA" w:rsidRPr="00020BD2" w:rsidRDefault="002116AA" w:rsidP="00D9293D">
      <w:pPr>
        <w:pStyle w:val="af0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</w:tabs>
        <w:ind w:left="0" w:firstLine="0"/>
        <w:jc w:val="both"/>
      </w:pPr>
      <w:r w:rsidRPr="00020BD2"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2116AA" w:rsidRPr="00020BD2" w:rsidRDefault="002116AA" w:rsidP="00D9293D">
      <w:pPr>
        <w:pStyle w:val="af0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  <w:tab w:val="left" w:pos="993"/>
        </w:tabs>
        <w:ind w:left="0" w:firstLine="0"/>
        <w:jc w:val="both"/>
      </w:pPr>
      <w:r w:rsidRPr="00020BD2">
        <w:t>Приказ Министерства образования и науки Российской Федерации от 01.02.2012 №74 «О внесении изменений в федеральный базисный учебный план,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№1312», от 26.11.2010 №1241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06.10.2009 №373», от 17.12.2010 №1897 «</w:t>
      </w:r>
      <w:r w:rsidRPr="00020BD2">
        <w:rPr>
          <w:rStyle w:val="afb"/>
          <w:b w:val="0"/>
          <w:color w:val="222222"/>
        </w:rPr>
        <w:t>Об утверждении федерального государственного образовательного стандарта основного общего образования»</w:t>
      </w:r>
    </w:p>
    <w:p w:rsidR="002116AA" w:rsidRPr="00020BD2" w:rsidRDefault="002116AA" w:rsidP="00D9293D">
      <w:pPr>
        <w:pStyle w:val="af0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  <w:tab w:val="left" w:pos="993"/>
        </w:tabs>
        <w:ind w:left="0" w:firstLine="0"/>
        <w:jc w:val="both"/>
      </w:pPr>
      <w:r w:rsidRPr="00020BD2">
        <w:t xml:space="preserve">Устав </w:t>
      </w:r>
      <w:r w:rsidR="00F83A4B">
        <w:t xml:space="preserve">МАОУ «Троицкая средняя общеобразовательная школа» </w:t>
      </w:r>
      <w:r>
        <w:t>Тюльганского</w:t>
      </w:r>
      <w:r w:rsidRPr="00020BD2">
        <w:t xml:space="preserve"> район</w:t>
      </w:r>
      <w:r>
        <w:t>а</w:t>
      </w:r>
      <w:r w:rsidRPr="00020BD2">
        <w:t>, Оренбургской области.</w:t>
      </w:r>
    </w:p>
    <w:p w:rsidR="002116AA" w:rsidRPr="009A1719" w:rsidRDefault="002116AA" w:rsidP="00D9293D">
      <w:pPr>
        <w:pStyle w:val="af0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  <w:tab w:val="left" w:pos="993"/>
        </w:tabs>
        <w:ind w:left="0" w:firstLine="0"/>
        <w:jc w:val="both"/>
      </w:pPr>
      <w:r w:rsidRPr="00020BD2">
        <w:t xml:space="preserve">Образовательная программа </w:t>
      </w:r>
      <w:r w:rsidR="00F83A4B">
        <w:t xml:space="preserve">МАОУ «Троицкая средняя общеобразовательная школа» </w:t>
      </w:r>
      <w:r w:rsidRPr="00020BD2">
        <w:t xml:space="preserve"> </w:t>
      </w:r>
      <w:r>
        <w:t>Тюльганского</w:t>
      </w:r>
      <w:r w:rsidRPr="00020BD2">
        <w:t xml:space="preserve"> район, Оренбургской области</w:t>
      </w:r>
      <w:r w:rsidRPr="009A1719">
        <w:t>.</w:t>
      </w:r>
    </w:p>
    <w:p w:rsidR="002116AA" w:rsidRPr="009A1719" w:rsidRDefault="002116AA" w:rsidP="00D9293D">
      <w:pPr>
        <w:pStyle w:val="af0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  <w:tab w:val="left" w:pos="993"/>
        </w:tabs>
        <w:ind w:left="0" w:firstLine="0"/>
        <w:jc w:val="both"/>
      </w:pPr>
      <w:r w:rsidRPr="009A1719">
        <w:t xml:space="preserve">Положение  </w:t>
      </w:r>
      <w:r w:rsidR="00F83A4B">
        <w:t xml:space="preserve">МАОУ «Троицкая средняя общеобразовательная школа» </w:t>
      </w:r>
      <w:r w:rsidRPr="009A1719">
        <w:t xml:space="preserve">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образования».</w:t>
      </w:r>
    </w:p>
    <w:p w:rsidR="002116AA" w:rsidRPr="009A1719" w:rsidRDefault="002116AA" w:rsidP="00D9293D">
      <w:pPr>
        <w:pStyle w:val="af0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</w:tabs>
        <w:ind w:left="0" w:firstLine="0"/>
        <w:jc w:val="both"/>
        <w:rPr>
          <w:bCs/>
        </w:rPr>
      </w:pPr>
      <w:r w:rsidRPr="009A1719">
        <w:t xml:space="preserve">Учебный  план </w:t>
      </w:r>
      <w:r w:rsidR="00F83A4B">
        <w:t xml:space="preserve">МАОУ «Троицкая средняя общеобразовательная школа» </w:t>
      </w:r>
      <w:r w:rsidRPr="009A1719">
        <w:t xml:space="preserve"> Тюльганского рай</w:t>
      </w:r>
      <w:r>
        <w:t>он, Оренбургской области на 20</w:t>
      </w:r>
      <w:r w:rsidR="007D7F11">
        <w:t>21</w:t>
      </w:r>
      <w:r>
        <w:t>- 20</w:t>
      </w:r>
      <w:r w:rsidR="00F83A4B">
        <w:t>2</w:t>
      </w:r>
      <w:r w:rsidR="007D7F11">
        <w:t>2</w:t>
      </w:r>
      <w:r w:rsidRPr="009A1719">
        <w:t xml:space="preserve"> учебный го</w:t>
      </w:r>
      <w:r w:rsidRPr="009A1719">
        <w:rPr>
          <w:bCs/>
        </w:rPr>
        <w:t>д.</w:t>
      </w:r>
    </w:p>
    <w:p w:rsidR="002116AA" w:rsidRPr="009A1719" w:rsidRDefault="002116AA" w:rsidP="00D9293D">
      <w:pPr>
        <w:pStyle w:val="NoSpacing"/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719">
        <w:rPr>
          <w:rFonts w:ascii="Times New Roman" w:hAnsi="Times New Roman" w:cs="Times New Roman"/>
          <w:sz w:val="24"/>
          <w:szCs w:val="24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Информатика и информационные технологии. </w:t>
      </w:r>
    </w:p>
    <w:p w:rsidR="002116AA" w:rsidRPr="009A1719" w:rsidRDefault="002116AA" w:rsidP="00D9293D">
      <w:pPr>
        <w:numPr>
          <w:ilvl w:val="0"/>
          <w:numId w:val="49"/>
        </w:numPr>
        <w:tabs>
          <w:tab w:val="clear" w:pos="720"/>
          <w:tab w:val="left" w:pos="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1719">
        <w:rPr>
          <w:rFonts w:ascii="Times New Roman" w:hAnsi="Times New Roman"/>
          <w:sz w:val="24"/>
          <w:szCs w:val="24"/>
        </w:rPr>
        <w:t>СанПиН 2.2.2/2.4.1340-03, содержащий Требования к организации и оборудованию рабочих мест с ПЭВМ для обучающихся в общеобразовательных учреждениях и учреждениях начального и высшего профессионального образования.</w:t>
      </w:r>
    </w:p>
    <w:p w:rsidR="00960FBC" w:rsidRPr="006D52E9" w:rsidRDefault="00960FBC" w:rsidP="00D63C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3293" w:rsidRPr="006D52E9" w:rsidRDefault="00323293" w:rsidP="00D63C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960FBC" w:rsidRPr="006D52E9">
        <w:rPr>
          <w:rFonts w:ascii="Times New Roman" w:hAnsi="Times New Roman"/>
          <w:sz w:val="24"/>
          <w:szCs w:val="24"/>
        </w:rPr>
        <w:t>программе</w:t>
      </w:r>
      <w:r w:rsidRPr="006D52E9">
        <w:rPr>
          <w:rFonts w:ascii="Times New Roman" w:hAnsi="Times New Roman"/>
          <w:sz w:val="24"/>
          <w:szCs w:val="24"/>
        </w:rPr>
        <w:t xml:space="preserve">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4E5087" w:rsidRPr="006D52E9" w:rsidRDefault="004E5087" w:rsidP="00D63C94">
      <w:pPr>
        <w:pStyle w:val="2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343949357"/>
      <w:bookmarkStart w:id="1" w:name="_Toc364013600"/>
    </w:p>
    <w:bookmarkEnd w:id="0"/>
    <w:bookmarkEnd w:id="1"/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0F2" w:rsidRPr="00AE1DA4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1DA4">
        <w:rPr>
          <w:rFonts w:ascii="Times New Roman" w:hAnsi="Times New Roman"/>
          <w:b/>
          <w:sz w:val="24"/>
          <w:szCs w:val="24"/>
        </w:rPr>
        <w:t>Цели изучения информатики в основной школе</w:t>
      </w:r>
    </w:p>
    <w:p w:rsidR="007E50F2" w:rsidRPr="0021583A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83A">
        <w:rPr>
          <w:rFonts w:ascii="Times New Roman" w:hAnsi="Times New Roman"/>
          <w:sz w:val="24"/>
          <w:szCs w:val="24"/>
        </w:rPr>
        <w:t>Освоение системы знаний, отражающих вклад информатики в формирование целостной научной картины мира.</w:t>
      </w:r>
    </w:p>
    <w:p w:rsidR="007E50F2" w:rsidRPr="0021583A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83A">
        <w:rPr>
          <w:rFonts w:ascii="Times New Roman" w:hAnsi="Times New Roman"/>
          <w:sz w:val="24"/>
          <w:szCs w:val="24"/>
        </w:rPr>
        <w:t>Формирование понимания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ИКТ.</w:t>
      </w:r>
    </w:p>
    <w:p w:rsidR="007E50F2" w:rsidRPr="0021583A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83A">
        <w:rPr>
          <w:rFonts w:ascii="Times New Roman" w:hAnsi="Times New Roman"/>
          <w:sz w:val="24"/>
          <w:szCs w:val="24"/>
        </w:rPr>
        <w:t>Формирование представления о важности информационных процессов в развитии личности, государства, общества.</w:t>
      </w:r>
    </w:p>
    <w:p w:rsidR="007E50F2" w:rsidRPr="0021583A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83A">
        <w:rPr>
          <w:rFonts w:ascii="Times New Roman" w:hAnsi="Times New Roman"/>
          <w:sz w:val="24"/>
          <w:szCs w:val="24"/>
        </w:rPr>
        <w:t>Осознание 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областях.</w:t>
      </w:r>
    </w:p>
    <w:p w:rsidR="007E50F2" w:rsidRPr="0021583A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83A">
        <w:rPr>
          <w:rFonts w:ascii="Times New Roman" w:hAnsi="Times New Roman"/>
          <w:sz w:val="24"/>
          <w:szCs w:val="24"/>
        </w:rPr>
        <w:t>Приобретение опыта использования информационных ресурсов общества и средств коммуникаций в учебной и практической деятельности.</w:t>
      </w:r>
    </w:p>
    <w:p w:rsidR="007E50F2" w:rsidRPr="0021583A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83A">
        <w:rPr>
          <w:rFonts w:ascii="Times New Roman" w:hAnsi="Times New Roman"/>
          <w:sz w:val="24"/>
          <w:szCs w:val="24"/>
        </w:rPr>
        <w:t>Приобретение умения создавать и поддерживать индивидуальную информационную среду, обеспечивать защиту значимой информации и личную информационную безопасность.</w:t>
      </w:r>
    </w:p>
    <w:p w:rsidR="007E50F2" w:rsidRPr="009F5749" w:rsidRDefault="007E50F2" w:rsidP="007E50F2">
      <w:pPr>
        <w:spacing w:after="0" w:line="240" w:lineRule="auto"/>
        <w:ind w:left="539"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</w:p>
    <w:p w:rsidR="007E50F2" w:rsidRPr="006C100B" w:rsidRDefault="007E50F2" w:rsidP="007E50F2">
      <w:pPr>
        <w:pStyle w:val="2"/>
        <w:spacing w:before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Toc343949358"/>
      <w:bookmarkStart w:id="3" w:name="_Toc364013601"/>
      <w:r w:rsidRPr="006C100B">
        <w:rPr>
          <w:rFonts w:ascii="Times New Roman" w:hAnsi="Times New Roman"/>
          <w:color w:val="auto"/>
          <w:sz w:val="24"/>
          <w:szCs w:val="24"/>
        </w:rPr>
        <w:t>Общая характеристика учебного предмета</w:t>
      </w:r>
      <w:bookmarkEnd w:id="2"/>
      <w:bookmarkEnd w:id="3"/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информатики направлено на формирование личностных, метапредметных и предметных результатов обучения. Системный характер содержания курса определяется фундаментальным ядром, в котором зафиксированы современные представления о дисциплине «Информатика», рассмотренные под углом зрения целей и задач современного общего образования.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Личностные, метапредметные и предметные образовательные результаты обучения строятся на основе личностных, регулятивных, познавательных, знаково-символических и коммуникативных универсальных учебных действий.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направлены на формирование в рамках курса информатики прежде всего личностных универсальных учебных действий, связанных в основном с морально-этической ориентацией и смыслообразованием.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нацелены преимущественно на развитие регулятивных и знаково-символических универсальных учебных действий через освоение фундаментальных для информатики понятий алгоритма и информационной (знаково-символической) модели.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в сфере познавательной деятельности отражают внутреннюю логику развития учебного предмета: от информационных процессов через инструмент их познания – моделирование – к алгоритмам и информационным технологиям. В этой последовательности формируется, в частности, сложное логическое действие – общий прием решения задачи.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результаты в сфере ценностно-ориентированной деятельности отражают особенности деятельности учащихся в современной информационной цивилизации.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результаты в коммуникативной сфере направлены на реализацию коммуникативных универсальных учебных действий.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Примерные образовательные результаты в сфере трудовой деятельности направлена на самоопределение учащихся в окружающей их информационной среде, на освоение средств ИКТ.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образовательные результаты в сфере эстетической деятельности подчеркивают тот факт, что с помощью средств информационных технологий учащиеся могут создавать эстетически-значимые объекты.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Наконец, предметные образовательные результаты в сфере охраны здоровья акцентируют внимание на особенностях непосредственной работы учащегося с компьютером.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Приведенные личностные, метапредметные и предметные образовательные результаты формируются путем усвоения содержания общеобразовательного курса информатики, которое отражает:</w:t>
      </w:r>
    </w:p>
    <w:p w:rsidR="007E50F2" w:rsidRPr="004C0277" w:rsidRDefault="007E50F2" w:rsidP="00D9293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277">
        <w:rPr>
          <w:rFonts w:ascii="Times New Roman" w:hAnsi="Times New Roman"/>
          <w:sz w:val="24"/>
          <w:szCs w:val="24"/>
        </w:rPr>
        <w:t>сущность информатики как научной дисциплины, изучающей закономерности протекания информационных процессов в различных системах и разрабатывающей средства исследования и автоматизации информационных процессов;</w:t>
      </w:r>
    </w:p>
    <w:p w:rsidR="007E50F2" w:rsidRPr="004C0277" w:rsidRDefault="007E50F2" w:rsidP="00D9293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277">
        <w:rPr>
          <w:rFonts w:ascii="Times New Roman" w:hAnsi="Times New Roman"/>
          <w:sz w:val="24"/>
          <w:szCs w:val="24"/>
        </w:rPr>
        <w:t>основные области применения информатики;</w:t>
      </w:r>
    </w:p>
    <w:p w:rsidR="007E50F2" w:rsidRPr="004C0277" w:rsidRDefault="007E50F2" w:rsidP="00D9293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277">
        <w:rPr>
          <w:rFonts w:ascii="Times New Roman" w:hAnsi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Системный характер содержания определяется тремя сквозными направлениями:</w:t>
      </w:r>
    </w:p>
    <w:p w:rsidR="007E50F2" w:rsidRDefault="007E50F2" w:rsidP="00D929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и информационные процессы;</w:t>
      </w:r>
    </w:p>
    <w:p w:rsidR="007E50F2" w:rsidRDefault="007E50F2" w:rsidP="00D929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моделирование; информационные модели;</w:t>
      </w:r>
    </w:p>
    <w:p w:rsidR="007E50F2" w:rsidRDefault="007E50F2" w:rsidP="00D929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 применения методов и средств информатики.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направления отражают в применении к информатике общую схему познания, характерную для естественно-научных дисциплин: объект познания – инструмент познания – области применения.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этих направлений можно выделить следующие основные содержательные линии курса информатики: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направлении «Информация, информационные процессы»:</w:t>
      </w:r>
    </w:p>
    <w:p w:rsidR="007E50F2" w:rsidRDefault="007E50F2" w:rsidP="00D9293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процессы;</w:t>
      </w:r>
    </w:p>
    <w:p w:rsidR="007E50F2" w:rsidRDefault="007E50F2" w:rsidP="00D9293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ресурсы;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направлении «Моделирование; информационные модели»:</w:t>
      </w:r>
    </w:p>
    <w:p w:rsidR="007E50F2" w:rsidRDefault="007E50F2" w:rsidP="00D9293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и формализация;</w:t>
      </w:r>
    </w:p>
    <w:p w:rsidR="007E50F2" w:rsidRDefault="007E50F2" w:rsidP="00D9293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алгоритмизация и программирование;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направлении «Области применения методов и средств информатики»:</w:t>
      </w:r>
    </w:p>
    <w:p w:rsidR="007E50F2" w:rsidRDefault="007E50F2" w:rsidP="00D9293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и коммуникационные технологии;</w:t>
      </w:r>
    </w:p>
    <w:p w:rsidR="007E50F2" w:rsidRDefault="007E50F2" w:rsidP="00D9293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основы управления;</w:t>
      </w:r>
    </w:p>
    <w:p w:rsidR="007E50F2" w:rsidRDefault="007E50F2" w:rsidP="00D9293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цивилизация.</w:t>
      </w:r>
    </w:p>
    <w:p w:rsidR="007E50F2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Названные направления (перечень содержательных линий) задают структуру содержания общеобразовательного курса информатики:</w:t>
      </w:r>
    </w:p>
    <w:p w:rsidR="007E50F2" w:rsidRDefault="007E50F2" w:rsidP="00D9293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триаде материя – энергия – информация и материальной природе всех протекающих во Вселенной процессов; формирование представлений об основном предмете информатики – информационных процессах, об особенностях языка </w:t>
      </w:r>
      <w:r>
        <w:rPr>
          <w:rFonts w:ascii="Times New Roman" w:hAnsi="Times New Roman"/>
          <w:sz w:val="24"/>
          <w:szCs w:val="24"/>
        </w:rPr>
        <w:lastRenderedPageBreak/>
        <w:t>описания информационных процессов, а также о методах и средствах их автоматизации, т.е. о переходе от описаний информационных процессов к их использованию с помощью информационных технологий;</w:t>
      </w:r>
    </w:p>
    <w:p w:rsidR="007E50F2" w:rsidRDefault="007E50F2" w:rsidP="00D9293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строить, изучать, оценивать модели для решения задач в различных областях человеческой деятельности, прежде всего в области науки, технологии, управления, в социальной сфере, в том числе модели информационных процессов из различных областей;</w:t>
      </w:r>
    </w:p>
    <w:p w:rsidR="007E50F2" w:rsidRDefault="007E50F2" w:rsidP="00D9293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применять методы и средства информатики, в том числе средства ИКТ.</w:t>
      </w:r>
    </w:p>
    <w:p w:rsidR="007E50F2" w:rsidRPr="000700A1" w:rsidRDefault="007E50F2" w:rsidP="007E5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процесса обучения рекомендуется проведение практических работ, ориентированных на формирование навыков решения задач.</w:t>
      </w:r>
    </w:p>
    <w:p w:rsidR="007E50F2" w:rsidRPr="009F5749" w:rsidRDefault="007E50F2" w:rsidP="007E50F2">
      <w:pPr>
        <w:pStyle w:val="a7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7E50F2" w:rsidRPr="009F5749" w:rsidRDefault="007E50F2" w:rsidP="007E50F2">
      <w:pPr>
        <w:pStyle w:val="af0"/>
        <w:ind w:firstLine="709"/>
        <w:jc w:val="both"/>
      </w:pPr>
      <w:r w:rsidRPr="009F5749">
        <w:t>Для реализации программы по информатике используются элементы следующих</w:t>
      </w:r>
      <w:r w:rsidRPr="009F5749">
        <w:rPr>
          <w:rStyle w:val="apple-converted-space"/>
        </w:rPr>
        <w:t> </w:t>
      </w:r>
      <w:r w:rsidRPr="009F5749">
        <w:rPr>
          <w:bCs/>
          <w:bdr w:val="none" w:sz="0" w:space="0" w:color="auto" w:frame="1"/>
        </w:rPr>
        <w:t>технологий</w:t>
      </w:r>
      <w:r w:rsidRPr="009F5749">
        <w:t>: технология исследовательской и проектной деятельности, технология проблемного обучения, технология дифференцированного обучения, технология группового обучения, технология развития критического мышления, технология дистанционного обучения, ИКТ, здоровьесберегающие технологии.</w:t>
      </w:r>
    </w:p>
    <w:p w:rsidR="007E50F2" w:rsidRPr="009F5749" w:rsidRDefault="007E50F2" w:rsidP="007E50F2">
      <w:pPr>
        <w:pStyle w:val="af0"/>
        <w:ind w:firstLine="709"/>
        <w:jc w:val="both"/>
        <w:rPr>
          <w:shd w:val="clear" w:color="auto" w:fill="FFFFFF"/>
        </w:rPr>
      </w:pPr>
      <w:r w:rsidRPr="009F5749">
        <w:rPr>
          <w:bdr w:val="none" w:sz="0" w:space="0" w:color="auto" w:frame="1"/>
          <w:shd w:val="clear" w:color="auto" w:fill="FFFFFF"/>
        </w:rPr>
        <w:t>Видами и формами контроля</w:t>
      </w:r>
      <w:r w:rsidRPr="009F5749">
        <w:rPr>
          <w:rStyle w:val="apple-converted-space"/>
          <w:shd w:val="clear" w:color="auto" w:fill="FFFFFF"/>
        </w:rPr>
        <w:t> </w:t>
      </w:r>
      <w:r w:rsidRPr="009F5749">
        <w:rPr>
          <w:shd w:val="clear" w:color="auto" w:fill="FFFFFF"/>
        </w:rPr>
        <w:t>при обучении информатике являются</w:t>
      </w:r>
      <w:r w:rsidRPr="009F5749">
        <w:rPr>
          <w:rStyle w:val="apple-converted-space"/>
          <w:shd w:val="clear" w:color="auto" w:fill="FFFFFF"/>
        </w:rPr>
        <w:t> </w:t>
      </w:r>
      <w:r w:rsidRPr="009F5749">
        <w:rPr>
          <w:shd w:val="clear" w:color="auto" w:fill="FFFFFF"/>
        </w:rPr>
        <w:t xml:space="preserve">устный опрос, тестирование по опросному листу, контрольная работа на опросном листе, разноуровневая практическая контрольная работа, творческий мини-проект. </w:t>
      </w:r>
    </w:p>
    <w:p w:rsidR="007E50F2" w:rsidRPr="006D52E9" w:rsidRDefault="007E50F2" w:rsidP="00D63C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7F9F" w:rsidRPr="00A261F3" w:rsidRDefault="00EC7F9F" w:rsidP="00A261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61F3">
        <w:rPr>
          <w:rFonts w:ascii="Times New Roman" w:hAnsi="Times New Roman"/>
          <w:b/>
          <w:sz w:val="24"/>
          <w:szCs w:val="24"/>
        </w:rPr>
        <w:t xml:space="preserve">Внесённые изменения. </w:t>
      </w:r>
    </w:p>
    <w:p w:rsidR="00A261F3" w:rsidRPr="00C10322" w:rsidRDefault="00A261F3" w:rsidP="00A261F3">
      <w:pPr>
        <w:pStyle w:val="3"/>
        <w:numPr>
          <w:ilvl w:val="0"/>
          <w:numId w:val="0"/>
        </w:numPr>
        <w:ind w:firstLine="567"/>
        <w:rPr>
          <w:b/>
          <w:color w:val="auto"/>
        </w:rPr>
      </w:pPr>
      <w:r w:rsidRPr="00C10322">
        <w:rPr>
          <w:color w:val="auto"/>
        </w:rPr>
        <w:t>Основное содержание курса Информатики в основной школе разработано в соответствии с примерной основной образовательной программой основного общего образования (2015 г) и с учетом</w:t>
      </w:r>
      <w:r w:rsidRPr="00C10322">
        <w:rPr>
          <w:b/>
          <w:color w:val="auto"/>
        </w:rPr>
        <w:t xml:space="preserve"> </w:t>
      </w:r>
      <w:r w:rsidRPr="00C10322">
        <w:rPr>
          <w:color w:val="auto"/>
        </w:rPr>
        <w:t xml:space="preserve">авторской программы: Информатика. Программа для основной школы: 5-6 классы. 7-9 классы/ Л.Л.Босова, А.Ю.Босова. – М.: БИНОМ. Лаборатория знаний, 2013. </w:t>
      </w:r>
    </w:p>
    <w:p w:rsidR="006D52E9" w:rsidRPr="00C10322" w:rsidRDefault="00640EE6" w:rsidP="00A261F3">
      <w:pPr>
        <w:pStyle w:val="3"/>
        <w:numPr>
          <w:ilvl w:val="0"/>
          <w:numId w:val="0"/>
        </w:numPr>
        <w:ind w:firstLine="567"/>
        <w:rPr>
          <w:color w:val="auto"/>
        </w:rPr>
      </w:pPr>
      <w:r w:rsidRPr="00C10322">
        <w:rPr>
          <w:color w:val="auto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</w:p>
    <w:p w:rsidR="00EC7F9F" w:rsidRPr="00A261F3" w:rsidRDefault="00EC7F9F" w:rsidP="00A261F3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61F3">
        <w:rPr>
          <w:rFonts w:ascii="Times New Roman" w:hAnsi="Times New Roman"/>
        </w:rPr>
        <w:t xml:space="preserve">В примерной  </w:t>
      </w:r>
      <w:r w:rsidR="00A261F3">
        <w:rPr>
          <w:rFonts w:ascii="Times New Roman" w:hAnsi="Times New Roman"/>
        </w:rPr>
        <w:t xml:space="preserve">основной образовательной </w:t>
      </w:r>
      <w:r w:rsidRPr="00A261F3">
        <w:rPr>
          <w:rFonts w:ascii="Times New Roman" w:hAnsi="Times New Roman"/>
        </w:rPr>
        <w:t>программе</w:t>
      </w:r>
      <w:r w:rsidR="00A261F3">
        <w:rPr>
          <w:rFonts w:ascii="Times New Roman" w:hAnsi="Times New Roman"/>
        </w:rPr>
        <w:t xml:space="preserve"> основного общего образования </w:t>
      </w:r>
      <w:r w:rsidRPr="00A261F3">
        <w:rPr>
          <w:rFonts w:ascii="Times New Roman" w:hAnsi="Times New Roman"/>
        </w:rPr>
        <w:t xml:space="preserve"> не даётся примерное количество часов, отводимое на изучение каждого из разделов, поэтому в рабочей программе на  изучение каждого раздела и его содержания отводится определённое количество часов в зависимости от сложности и объёма материала. </w:t>
      </w:r>
    </w:p>
    <w:p w:rsidR="00EC7F9F" w:rsidRPr="006D52E9" w:rsidRDefault="00EC7F9F" w:rsidP="00D63C94">
      <w:pPr>
        <w:pStyle w:val="a7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1A5F0C" w:rsidRPr="006D52E9" w:rsidRDefault="001A5F0C" w:rsidP="00D63C94">
      <w:pPr>
        <w:pStyle w:val="af0"/>
        <w:jc w:val="both"/>
        <w:rPr>
          <w:b/>
        </w:rPr>
      </w:pPr>
      <w:r w:rsidRPr="006D52E9">
        <w:rPr>
          <w:b/>
        </w:rPr>
        <w:t xml:space="preserve">Место предмета </w:t>
      </w:r>
      <w:r w:rsidR="005930A5">
        <w:rPr>
          <w:b/>
        </w:rPr>
        <w:t>«И</w:t>
      </w:r>
      <w:r w:rsidRPr="006D52E9">
        <w:rPr>
          <w:b/>
        </w:rPr>
        <w:t>нформатика</w:t>
      </w:r>
      <w:r w:rsidR="005930A5">
        <w:rPr>
          <w:b/>
        </w:rPr>
        <w:t>»</w:t>
      </w:r>
      <w:r w:rsidRPr="006D52E9">
        <w:rPr>
          <w:b/>
        </w:rPr>
        <w:t xml:space="preserve"> в учебном плане</w:t>
      </w:r>
      <w:r w:rsidRPr="006D52E9">
        <w:t xml:space="preserve"> </w:t>
      </w:r>
      <w:r w:rsidRPr="006D52E9">
        <w:rPr>
          <w:b/>
        </w:rPr>
        <w:t>общеобразовательной организации.</w:t>
      </w:r>
    </w:p>
    <w:p w:rsidR="00EC7F9F" w:rsidRPr="006D52E9" w:rsidRDefault="00EC7F9F" w:rsidP="00D63C94">
      <w:pPr>
        <w:spacing w:after="0" w:line="240" w:lineRule="auto"/>
        <w:ind w:right="23"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D52E9">
        <w:rPr>
          <w:rFonts w:ascii="Times New Roman" w:hAnsi="Times New Roman"/>
          <w:noProof/>
          <w:sz w:val="24"/>
          <w:szCs w:val="24"/>
          <w:lang w:eastAsia="ru-RU"/>
        </w:rPr>
        <w:t xml:space="preserve">В соттветствии с учебным планом </w:t>
      </w:r>
      <w:r w:rsidR="00F83A4B">
        <w:rPr>
          <w:rFonts w:ascii="Times New Roman" w:hAnsi="Times New Roman"/>
          <w:sz w:val="24"/>
        </w:rPr>
        <w:t xml:space="preserve">МАОУ «Троицкая средняя общеобразовательная школа» </w:t>
      </w:r>
      <w:r w:rsidRPr="00C10322">
        <w:rPr>
          <w:rFonts w:ascii="Times New Roman" w:hAnsi="Times New Roman"/>
          <w:noProof/>
          <w:sz w:val="24"/>
          <w:szCs w:val="24"/>
          <w:lang w:eastAsia="ru-RU"/>
        </w:rPr>
        <w:t>количество</w:t>
      </w:r>
      <w:r w:rsidRPr="006D52E9">
        <w:rPr>
          <w:rFonts w:ascii="Times New Roman" w:hAnsi="Times New Roman"/>
          <w:noProof/>
          <w:sz w:val="24"/>
          <w:szCs w:val="24"/>
          <w:lang w:eastAsia="ru-RU"/>
        </w:rPr>
        <w:t xml:space="preserve"> часов на изучение и</w:t>
      </w:r>
      <w:r w:rsidR="00294C87" w:rsidRPr="006D52E9">
        <w:rPr>
          <w:rFonts w:ascii="Times New Roman" w:hAnsi="Times New Roman"/>
          <w:noProof/>
          <w:sz w:val="24"/>
          <w:szCs w:val="24"/>
          <w:lang w:eastAsia="ru-RU"/>
        </w:rPr>
        <w:t>нформатики</w:t>
      </w:r>
      <w:r w:rsidRPr="006D52E9">
        <w:rPr>
          <w:rFonts w:ascii="Times New Roman" w:hAnsi="Times New Roman"/>
          <w:noProof/>
          <w:sz w:val="24"/>
          <w:szCs w:val="24"/>
          <w:lang w:eastAsia="ru-RU"/>
        </w:rPr>
        <w:t xml:space="preserve"> по классам распределено следующим образом:</w:t>
      </w:r>
    </w:p>
    <w:p w:rsidR="00EC7F9F" w:rsidRPr="006D52E9" w:rsidRDefault="00EC7F9F" w:rsidP="00D63C94">
      <w:pPr>
        <w:spacing w:after="0" w:line="240" w:lineRule="auto"/>
        <w:ind w:right="23"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D52E9">
        <w:rPr>
          <w:rFonts w:ascii="Times New Roman" w:hAnsi="Times New Roman"/>
          <w:noProof/>
          <w:sz w:val="24"/>
          <w:szCs w:val="24"/>
          <w:lang w:eastAsia="ru-RU"/>
        </w:rPr>
        <w:t>7 класс – 35 ч., 1 час в неделю</w:t>
      </w:r>
      <w:r w:rsidR="00294C87" w:rsidRPr="006D52E9">
        <w:rPr>
          <w:rFonts w:ascii="Times New Roman" w:hAnsi="Times New Roman"/>
          <w:noProof/>
          <w:sz w:val="24"/>
          <w:szCs w:val="24"/>
          <w:lang w:eastAsia="ru-RU"/>
        </w:rPr>
        <w:t xml:space="preserve"> – из федерального компонента</w:t>
      </w:r>
      <w:r w:rsidRPr="006D52E9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5930A5" w:rsidRPr="006D52E9" w:rsidRDefault="005930A5" w:rsidP="00C10322">
      <w:pPr>
        <w:pStyle w:val="a4"/>
        <w:spacing w:before="0" w:beforeAutospacing="0" w:after="0" w:afterAutospacing="0"/>
        <w:rPr>
          <w:color w:val="000000"/>
        </w:rPr>
      </w:pPr>
    </w:p>
    <w:p w:rsidR="007115FB" w:rsidRDefault="00D87735" w:rsidP="00D87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D87735" w:rsidRPr="006D52E9" w:rsidRDefault="00D87735" w:rsidP="00D87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9F5749" w:rsidRPr="006D52E9" w:rsidRDefault="009F5749" w:rsidP="002312DE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6D52E9" w:rsidRPr="006D52E9" w:rsidRDefault="006D52E9" w:rsidP="006D52E9">
      <w:pPr>
        <w:tabs>
          <w:tab w:val="left" w:pos="1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6D52E9" w:rsidRPr="006D52E9" w:rsidRDefault="006D52E9" w:rsidP="006D52E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b/>
          <w:bCs/>
          <w:sz w:val="24"/>
          <w:szCs w:val="24"/>
        </w:rPr>
        <w:t>Информация и информационные процессы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lastRenderedPageBreak/>
        <w:t xml:space="preserve">Информация – одно из основных обобщающих понятий современной науки. 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6D52E9" w:rsidRPr="006D52E9" w:rsidRDefault="006D52E9" w:rsidP="006D52E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6D52E9">
        <w:rPr>
          <w:rFonts w:ascii="Times New Roman" w:eastAsia="Times New Roman" w:hAnsi="Times New Roman"/>
          <w:sz w:val="24"/>
          <w:szCs w:val="24"/>
        </w:rPr>
        <w:t>их количественные характеристики</w:t>
      </w:r>
      <w:r w:rsidRPr="006D52E9">
        <w:rPr>
          <w:rFonts w:ascii="Times New Roman" w:hAnsi="Times New Roman"/>
          <w:sz w:val="24"/>
          <w:szCs w:val="24"/>
        </w:rPr>
        <w:t>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Компьютеры, встроенные в технические устройства и производственные комплексы</w:t>
      </w:r>
      <w:r w:rsidR="00B9359D">
        <w:rPr>
          <w:rStyle w:val="ad"/>
          <w:rFonts w:ascii="Times New Roman" w:hAnsi="Times New Roman"/>
          <w:i/>
          <w:sz w:val="24"/>
          <w:szCs w:val="24"/>
        </w:rPr>
        <w:footnoteReference w:id="1"/>
      </w:r>
      <w:r w:rsidRPr="006D52E9">
        <w:rPr>
          <w:rFonts w:ascii="Times New Roman" w:hAnsi="Times New Roman"/>
          <w:i/>
          <w:sz w:val="24"/>
          <w:szCs w:val="24"/>
        </w:rPr>
        <w:t>. Роботизированные производства, аддитивные технологии (3</w:t>
      </w:r>
      <w:r w:rsidRPr="006D52E9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D52E9">
        <w:rPr>
          <w:rFonts w:ascii="Times New Roman" w:hAnsi="Times New Roman"/>
          <w:i/>
          <w:sz w:val="24"/>
          <w:szCs w:val="24"/>
        </w:rPr>
        <w:t xml:space="preserve">-принтеры). 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sz w:val="24"/>
          <w:szCs w:val="24"/>
        </w:rPr>
        <w:t>Программное обеспечение компьютера.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6D52E9">
        <w:rPr>
          <w:rFonts w:ascii="Times New Roman" w:eastAsia="Times New Roman" w:hAnsi="Times New Roman"/>
          <w:i/>
          <w:sz w:val="24"/>
          <w:szCs w:val="24"/>
        </w:rPr>
        <w:t>Носители информации в живой природе.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6D52E9">
        <w:rPr>
          <w:rFonts w:ascii="Times New Roman" w:hAnsi="Times New Roman"/>
          <w:sz w:val="24"/>
          <w:szCs w:val="24"/>
        </w:rPr>
        <w:t>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Параллельные вычисления.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D52E9">
        <w:rPr>
          <w:rFonts w:ascii="Times New Roman" w:eastAsia="Times New Roman" w:hAnsi="Times New Roman"/>
          <w:sz w:val="24"/>
          <w:szCs w:val="24"/>
        </w:rPr>
        <w:t>Техника безопасности и правила работы на компьютере.</w:t>
      </w:r>
    </w:p>
    <w:p w:rsidR="0054246E" w:rsidRDefault="0054246E" w:rsidP="006D52E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6D52E9" w:rsidRPr="006D52E9" w:rsidRDefault="006D52E9" w:rsidP="006D52E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b/>
          <w:bCs/>
          <w:sz w:val="24"/>
          <w:szCs w:val="24"/>
        </w:rPr>
        <w:t>Тексты и кодирование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6D52E9">
        <w:rPr>
          <w:rFonts w:ascii="Times New Roman" w:hAnsi="Times New Roman"/>
          <w:position w:val="-1"/>
          <w:sz w:val="24"/>
          <w:szCs w:val="24"/>
        </w:rPr>
        <w:t>32.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Подход А.Н.Колмогорова к определению количества информации.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Зависимость количества кодовых комбинаций от разрядности кода.</w:t>
      </w:r>
      <w:r w:rsidRPr="006D52E9">
        <w:rPr>
          <w:rFonts w:ascii="Times New Roman" w:hAnsi="Times New Roman"/>
          <w:i/>
          <w:sz w:val="24"/>
          <w:szCs w:val="24"/>
        </w:rPr>
        <w:t xml:space="preserve">  Код ASCII. </w:t>
      </w:r>
      <w:r w:rsidRPr="006D52E9">
        <w:rPr>
          <w:rFonts w:ascii="Times New Roman" w:hAnsi="Times New Roman"/>
          <w:sz w:val="24"/>
          <w:szCs w:val="24"/>
        </w:rPr>
        <w:t>Кодировки кириллицы. Примеры кодирования букв национальных алфавитов. Представление о стандарте Unicode</w:t>
      </w:r>
      <w:r w:rsidRPr="006D52E9">
        <w:rPr>
          <w:rFonts w:ascii="Times New Roman" w:hAnsi="Times New Roman"/>
          <w:i/>
          <w:sz w:val="24"/>
          <w:szCs w:val="24"/>
        </w:rPr>
        <w:t>. Таблицы кодировки с алфавитом, отличным от двоичного.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6D52E9" w:rsidRPr="006D52E9" w:rsidRDefault="006D52E9" w:rsidP="006D52E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b/>
          <w:bCs/>
          <w:sz w:val="24"/>
          <w:szCs w:val="24"/>
        </w:rPr>
        <w:t>Дискретизация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Кодирование цвета. Цветовые модели</w:t>
      </w:r>
      <w:r w:rsidRPr="006D52E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D52E9">
        <w:rPr>
          <w:rFonts w:ascii="Times New Roman" w:hAnsi="Times New Roman"/>
          <w:sz w:val="24"/>
          <w:szCs w:val="24"/>
        </w:rPr>
        <w:t>Модели RGB</w:t>
      </w:r>
      <w:r w:rsidRPr="006D52E9">
        <w:rPr>
          <w:rFonts w:ascii="Times New Roman" w:hAnsi="Times New Roman"/>
          <w:bCs/>
          <w:sz w:val="24"/>
          <w:szCs w:val="24"/>
        </w:rPr>
        <w:t>и</w:t>
      </w:r>
      <w:r w:rsidRPr="006D52E9">
        <w:rPr>
          <w:rFonts w:ascii="Times New Roman" w:hAnsi="Times New Roman"/>
          <w:sz w:val="24"/>
          <w:szCs w:val="24"/>
        </w:rPr>
        <w:t xml:space="preserve">CMYK. </w:t>
      </w:r>
      <w:r w:rsidRPr="006D52E9">
        <w:rPr>
          <w:rFonts w:ascii="Times New Roman" w:hAnsi="Times New Roman"/>
          <w:i/>
          <w:sz w:val="24"/>
          <w:szCs w:val="24"/>
        </w:rPr>
        <w:t>Модели HSB и CMY</w:t>
      </w:r>
      <w:r w:rsidRPr="006D52E9">
        <w:rPr>
          <w:rFonts w:ascii="Times New Roman" w:hAnsi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Кодирование звука</w:t>
      </w:r>
      <w:r w:rsidRPr="006D52E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D52E9">
        <w:rPr>
          <w:rFonts w:ascii="Times New Roman" w:hAnsi="Times New Roman"/>
          <w:sz w:val="24"/>
          <w:szCs w:val="24"/>
        </w:rPr>
        <w:t>Разрядность и частота записи. Количество каналов записи.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54246E" w:rsidRDefault="0054246E" w:rsidP="006D52E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D52E9" w:rsidRPr="006D52E9" w:rsidRDefault="006D52E9" w:rsidP="006D52E9">
      <w:pPr>
        <w:pStyle w:val="a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b/>
          <w:bCs/>
          <w:sz w:val="24"/>
          <w:szCs w:val="24"/>
        </w:rPr>
        <w:t>Файловая система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Архивирование и разархивирование.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Файловый менеджер.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Поиск в файловой системе.</w:t>
      </w:r>
    </w:p>
    <w:p w:rsidR="006D52E9" w:rsidRPr="006D52E9" w:rsidRDefault="006D52E9" w:rsidP="006D52E9">
      <w:pPr>
        <w:pStyle w:val="a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eastAsia="Times New Roman" w:hAnsi="Times New Roman"/>
          <w:b/>
          <w:bCs/>
          <w:sz w:val="24"/>
          <w:szCs w:val="24"/>
        </w:rPr>
        <w:t>Подготовка текстов и демонстрационных материалов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6D52E9">
        <w:rPr>
          <w:rFonts w:ascii="Times New Roman" w:hAnsi="Times New Roman"/>
          <w:i/>
          <w:sz w:val="24"/>
          <w:szCs w:val="24"/>
        </w:rPr>
        <w:t xml:space="preserve"> История изменений.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Проверка правописания, словари.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6D52E9">
        <w:rPr>
          <w:rFonts w:ascii="Times New Roman" w:hAnsi="Times New Roman"/>
          <w:i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6D52E9" w:rsidRPr="006D52E9" w:rsidRDefault="006D52E9" w:rsidP="006D52E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6D52E9">
        <w:rPr>
          <w:rFonts w:ascii="Times New Roman" w:hAnsi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7115FB" w:rsidRDefault="007115FB" w:rsidP="006D5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15FB" w:rsidRPr="006D52E9" w:rsidRDefault="00E67F31" w:rsidP="00D87735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6D52E9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7115FB" w:rsidRPr="006D52E9" w:rsidRDefault="007115FB" w:rsidP="0023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6D52E9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6D52E9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8) смысловое чтение;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(в ред. Приказа Минобрнауки России от 29.12.2014 N 1644)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D52E9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 (в ред. Приказа Минобрнауки России от 29.12.2014 N 1644)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212086" w:rsidRPr="006D52E9" w:rsidRDefault="00A4483C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1</w:t>
      </w:r>
      <w:r w:rsidR="00212086" w:rsidRPr="006D52E9">
        <w:rPr>
          <w:rFonts w:ascii="Times New Roman" w:hAnsi="Times New Roman"/>
          <w:sz w:val="24"/>
          <w:szCs w:val="24"/>
        </w:rPr>
        <w:t>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12086" w:rsidRPr="006D52E9" w:rsidRDefault="00A4483C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2</w:t>
      </w:r>
      <w:r w:rsidR="00212086" w:rsidRPr="006D52E9">
        <w:rPr>
          <w:rFonts w:ascii="Times New Roman" w:hAnsi="Times New Roman"/>
          <w:sz w:val="24"/>
          <w:szCs w:val="24"/>
        </w:rPr>
        <w:t>) формирование представления об основных изучаемых понятиях: информация, алгоритм, модель - и их свойствах;</w:t>
      </w:r>
    </w:p>
    <w:p w:rsidR="00212086" w:rsidRPr="006D52E9" w:rsidRDefault="00A4483C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3</w:t>
      </w:r>
      <w:r w:rsidR="00212086" w:rsidRPr="006D52E9">
        <w:rPr>
          <w:rFonts w:ascii="Times New Roman" w:hAnsi="Times New Roman"/>
          <w:sz w:val="24"/>
          <w:szCs w:val="24"/>
        </w:rPr>
        <w:t>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12086" w:rsidRPr="006D52E9" w:rsidRDefault="00A4483C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4</w:t>
      </w:r>
      <w:r w:rsidR="00212086" w:rsidRPr="006D52E9">
        <w:rPr>
          <w:rFonts w:ascii="Times New Roman" w:hAnsi="Times New Roman"/>
          <w:sz w:val="24"/>
          <w:szCs w:val="24"/>
        </w:rPr>
        <w:t>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12086" w:rsidRPr="006D52E9" w:rsidRDefault="00A4483C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5</w:t>
      </w:r>
      <w:r w:rsidR="00212086" w:rsidRPr="006D52E9">
        <w:rPr>
          <w:rFonts w:ascii="Times New Roman" w:hAnsi="Times New Roman"/>
          <w:sz w:val="24"/>
          <w:szCs w:val="24"/>
        </w:rPr>
        <w:t>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12086" w:rsidRPr="006D52E9" w:rsidRDefault="00212086" w:rsidP="0008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2086" w:rsidRPr="0071644E" w:rsidRDefault="00D87735" w:rsidP="00D8773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ПО ПРЕДМЕТУ</w:t>
      </w:r>
    </w:p>
    <w:p w:rsid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246E" w:rsidRDefault="0054246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trike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lastRenderedPageBreak/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71644E" w:rsidRPr="0071644E" w:rsidRDefault="0071644E" w:rsidP="00D9293D">
      <w:pPr>
        <w:pStyle w:val="a5"/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узнает о том какие задачи решаются с помощью суперкомпьютеров.</w:t>
      </w: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94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осознано подходить к выбору ИКТ – средств для своих учебных и иных целей;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94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узнать о физических ограничениях на значения характеристик компьютера.</w:t>
      </w:r>
    </w:p>
    <w:p w:rsid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кодировать и декодировать тексты по заданной кодовой таблице;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71644E" w:rsidRPr="0071644E" w:rsidRDefault="0071644E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71644E" w:rsidRPr="0071644E" w:rsidRDefault="0071644E" w:rsidP="00D9293D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71644E" w:rsidRPr="0071644E" w:rsidRDefault="0071644E" w:rsidP="00D9293D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71644E" w:rsidRPr="0071644E" w:rsidRDefault="0071644E" w:rsidP="00D9293D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71644E" w:rsidRDefault="0071644E" w:rsidP="006864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классифицировать файлы по типу и иным параметрам;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разбираться в иерархической структуре файловой системы;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hAnsi="Times New Roman"/>
          <w:sz w:val="24"/>
          <w:szCs w:val="24"/>
        </w:rPr>
        <w:t>осуществлять поиск файлов средствами операционной системы;</w:t>
      </w:r>
    </w:p>
    <w:p w:rsidR="0071644E" w:rsidRPr="0071644E" w:rsidRDefault="0071644E" w:rsidP="00D9293D">
      <w:pPr>
        <w:pStyle w:val="a5"/>
        <w:widowControl w:val="0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71644E" w:rsidRPr="0071644E" w:rsidRDefault="0071644E" w:rsidP="00D9293D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71644E" w:rsidRPr="0071644E" w:rsidRDefault="0071644E" w:rsidP="00716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>основами соблюдения норм информационной этики и права;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78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w w:val="99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 xml:space="preserve">познакомится с программными средствами для работы с </w:t>
      </w:r>
      <w:r w:rsidRPr="0071644E">
        <w:rPr>
          <w:rFonts w:ascii="Times New Roman" w:eastAsia="Times New Roman" w:hAnsi="Times New Roman"/>
          <w:w w:val="99"/>
          <w:sz w:val="24"/>
          <w:szCs w:val="24"/>
        </w:rPr>
        <w:t>аудио-</w:t>
      </w:r>
      <w:r w:rsidRPr="0071644E">
        <w:rPr>
          <w:rFonts w:ascii="Times New Roman" w:eastAsia="Times New Roman" w:hAnsi="Times New Roman"/>
          <w:sz w:val="24"/>
          <w:szCs w:val="24"/>
        </w:rPr>
        <w:t xml:space="preserve">визуальными данными и соответствующим понятийным </w:t>
      </w:r>
      <w:r w:rsidRPr="0071644E">
        <w:rPr>
          <w:rFonts w:ascii="Times New Roman" w:eastAsia="Times New Roman" w:hAnsi="Times New Roman"/>
          <w:w w:val="99"/>
          <w:sz w:val="24"/>
          <w:szCs w:val="24"/>
        </w:rPr>
        <w:t>аппаратом;</w:t>
      </w:r>
    </w:p>
    <w:p w:rsidR="0071644E" w:rsidRPr="0071644E" w:rsidRDefault="0071644E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644E">
        <w:rPr>
          <w:rFonts w:ascii="Times New Roman" w:eastAsia="Times New Roman" w:hAnsi="Times New Roman"/>
          <w:sz w:val="24"/>
          <w:szCs w:val="24"/>
        </w:rPr>
        <w:t xml:space="preserve">узнает о дискретном представлении </w:t>
      </w:r>
      <w:r w:rsidRPr="0071644E">
        <w:rPr>
          <w:rFonts w:ascii="Times New Roman" w:eastAsia="Times New Roman" w:hAnsi="Times New Roman"/>
          <w:w w:val="99"/>
          <w:sz w:val="24"/>
          <w:szCs w:val="24"/>
        </w:rPr>
        <w:t>аудио-</w:t>
      </w:r>
      <w:r w:rsidRPr="0071644E">
        <w:rPr>
          <w:rFonts w:ascii="Times New Roman" w:eastAsia="Times New Roman" w:hAnsi="Times New Roman"/>
          <w:sz w:val="24"/>
          <w:szCs w:val="24"/>
        </w:rPr>
        <w:t>визуальных данных.</w:t>
      </w:r>
    </w:p>
    <w:p w:rsidR="0071644E" w:rsidRPr="0071644E" w:rsidRDefault="0071644E" w:rsidP="0071644E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644E">
        <w:rPr>
          <w:rFonts w:ascii="Times New Roman" w:hAnsi="Times New Roman"/>
          <w:b/>
          <w:sz w:val="24"/>
          <w:szCs w:val="24"/>
        </w:rPr>
        <w:t>Выпускник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получит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возможность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(в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данном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иной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44E">
        <w:rPr>
          <w:rFonts w:ascii="Times New Roman" w:hAnsi="Times New Roman"/>
          <w:b/>
          <w:sz w:val="24"/>
          <w:szCs w:val="24"/>
        </w:rPr>
        <w:t>учебной деятельности):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узнать о структуре современных компьютеров и назначении их элементов;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7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 xml:space="preserve">получить представление об истории и тенденциях развития </w:t>
      </w:r>
      <w:r w:rsidRPr="0071644E">
        <w:rPr>
          <w:rFonts w:ascii="Times New Roman" w:eastAsia="Times New Roman" w:hAnsi="Times New Roman"/>
          <w:i/>
          <w:w w:val="99"/>
          <w:sz w:val="24"/>
          <w:szCs w:val="24"/>
        </w:rPr>
        <w:t>ИКТ;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познакомиться с примерами использования ИКТ в современном мире;</w:t>
      </w:r>
    </w:p>
    <w:p w:rsidR="0071644E" w:rsidRPr="0071644E" w:rsidRDefault="0071644E" w:rsidP="00D9293D">
      <w:pPr>
        <w:pStyle w:val="a5"/>
        <w:numPr>
          <w:ilvl w:val="0"/>
          <w:numId w:val="11"/>
        </w:numPr>
        <w:tabs>
          <w:tab w:val="left" w:pos="94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644E">
        <w:rPr>
          <w:rFonts w:ascii="Times New Roman" w:eastAsia="Times New Roman" w:hAnsi="Times New Roman"/>
          <w:i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1644E" w:rsidRDefault="0071644E" w:rsidP="002312D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20306" w:rsidRPr="0096673F" w:rsidRDefault="00920306" w:rsidP="0092030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6673F">
        <w:rPr>
          <w:rFonts w:ascii="Times New Roman" w:hAnsi="Times New Roman"/>
          <w:b/>
          <w:sz w:val="24"/>
          <w:szCs w:val="24"/>
        </w:rPr>
        <w:t>Предметные результаты освоения курса «Информатика» должны отражать:</w:t>
      </w:r>
    </w:p>
    <w:p w:rsidR="00920306" w:rsidRPr="0096673F" w:rsidRDefault="00920306" w:rsidP="00D9293D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культуры.</w:t>
      </w:r>
    </w:p>
    <w:p w:rsidR="00920306" w:rsidRPr="0096673F" w:rsidRDefault="00920306" w:rsidP="00D9293D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 - и их свойствах;</w:t>
      </w:r>
    </w:p>
    <w:p w:rsidR="00920306" w:rsidRPr="0096673F" w:rsidRDefault="00920306" w:rsidP="00D9293D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20306" w:rsidRDefault="00920306" w:rsidP="009203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306" w:rsidRPr="0096673F" w:rsidRDefault="00920306" w:rsidP="009203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6673F">
        <w:rPr>
          <w:rFonts w:ascii="Times New Roman" w:hAnsi="Times New Roman"/>
          <w:sz w:val="24"/>
          <w:szCs w:val="24"/>
        </w:rPr>
        <w:t>ля слепых и слабовидящих обучающихся:</w:t>
      </w:r>
      <w:r w:rsidRPr="0096673F">
        <w:rPr>
          <w:rFonts w:ascii="Times New Roman" w:hAnsi="Times New Roman"/>
          <w:sz w:val="24"/>
          <w:szCs w:val="24"/>
        </w:rPr>
        <w:br/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920306" w:rsidRDefault="00920306" w:rsidP="009203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306" w:rsidRPr="0096673F" w:rsidRDefault="00920306" w:rsidP="009203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6673F">
        <w:rPr>
          <w:rFonts w:ascii="Times New Roman" w:hAnsi="Times New Roman"/>
          <w:sz w:val="24"/>
          <w:szCs w:val="24"/>
        </w:rPr>
        <w:t>ля обучающихся с нарушениями опорно-двигательного аппарата:</w:t>
      </w:r>
      <w:r w:rsidRPr="0096673F">
        <w:rPr>
          <w:rFonts w:ascii="Times New Roman" w:hAnsi="Times New Roman"/>
          <w:sz w:val="24"/>
          <w:szCs w:val="24"/>
        </w:rPr>
        <w:br/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  <w:r w:rsidRPr="0096673F">
        <w:rPr>
          <w:rFonts w:ascii="Times New Roman" w:hAnsi="Times New Roman"/>
          <w:sz w:val="24"/>
          <w:szCs w:val="24"/>
        </w:rPr>
        <w:br/>
        <w:t>умение использовать персональные средства доступа.</w:t>
      </w:r>
    </w:p>
    <w:p w:rsidR="00920306" w:rsidRPr="006D52E9" w:rsidRDefault="00920306" w:rsidP="002312D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36BF4" w:rsidRPr="006D52E9" w:rsidRDefault="00E67F31" w:rsidP="00D87735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  <w:r w:rsidRPr="006D52E9">
        <w:rPr>
          <w:rStyle w:val="FontStyle43"/>
          <w:b/>
          <w:sz w:val="24"/>
          <w:szCs w:val="24"/>
        </w:rPr>
        <w:t>УЧЕБНО-МЕТОДИЧЕСКОЕ И МАТЕРИАЛЬНОЕ-ТЕХНИЧЕСКОЕ ОБЕСПЕЧЕНИЕ</w:t>
      </w:r>
    </w:p>
    <w:p w:rsidR="006478FA" w:rsidRPr="006D52E9" w:rsidRDefault="006478FA" w:rsidP="002312DE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43"/>
          <w:sz w:val="24"/>
          <w:szCs w:val="24"/>
        </w:rPr>
      </w:pPr>
    </w:p>
    <w:p w:rsidR="00236BF4" w:rsidRDefault="00AA0252" w:rsidP="0008425C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43"/>
          <w:b/>
          <w:sz w:val="24"/>
          <w:szCs w:val="24"/>
        </w:rPr>
      </w:pPr>
      <w:r w:rsidRPr="006D52E9">
        <w:rPr>
          <w:rStyle w:val="FontStyle43"/>
          <w:b/>
          <w:sz w:val="24"/>
          <w:szCs w:val="24"/>
        </w:rPr>
        <w:t>Перечень учебно-методического обеспечения</w:t>
      </w:r>
    </w:p>
    <w:p w:rsidR="00A341B4" w:rsidRPr="006D52E9" w:rsidRDefault="00A341B4" w:rsidP="0008425C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>Для учителя</w:t>
      </w:r>
    </w:p>
    <w:p w:rsidR="00323293" w:rsidRPr="00715304" w:rsidRDefault="00323293" w:rsidP="00D9293D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304">
        <w:rPr>
          <w:rFonts w:ascii="Times New Roman" w:hAnsi="Times New Roman"/>
          <w:sz w:val="24"/>
          <w:szCs w:val="24"/>
        </w:rPr>
        <w:t>Информатика. Программа для основной школы: 5-6 классы. 7-9 классы/ Л.Л.Босова, А.Ю.Босова. – М.:БИНОМ. Лаборатория знаний, 2013.</w:t>
      </w:r>
    </w:p>
    <w:p w:rsidR="009D343B" w:rsidRPr="006D52E9" w:rsidRDefault="009D343B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Босова Л.Л. Информатика: Учебник для 7 класса. – М.: БИНОМ. Лаборатория знаний, 2010.</w:t>
      </w:r>
    </w:p>
    <w:p w:rsidR="00CF597A" w:rsidRPr="006D52E9" w:rsidRDefault="009D343B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Босова Л.Л. Информатика: рабочая тетрадь для 7 класса. – М.: БИНОМ. Лаборатория знаний, 2010.</w:t>
      </w:r>
    </w:p>
    <w:p w:rsidR="00323293" w:rsidRPr="006D52E9" w:rsidRDefault="00323293" w:rsidP="00D9293D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 xml:space="preserve">Босова Л.Л., Босова А.Ю., Коломенская Ю.Г. Уроки информатики в 5-7 классах: методическое пособие. – Москва: Бином. Лаборатория знаний, 2008. </w:t>
      </w:r>
    </w:p>
    <w:p w:rsidR="00323293" w:rsidRPr="006D52E9" w:rsidRDefault="00323293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Босова Л.Л. Набор цифровых образовательных ресурсов «Информатика 5-7». – М.: БИНОМ. Лаборатория знаний, 2008.</w:t>
      </w:r>
    </w:p>
    <w:p w:rsidR="00323293" w:rsidRPr="006D52E9" w:rsidRDefault="00323293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13" w:history="1">
        <w:r w:rsidRPr="006D52E9">
          <w:rPr>
            <w:rStyle w:val="aa"/>
            <w:rFonts w:ascii="Times New Roman" w:hAnsi="Times New Roman"/>
            <w:sz w:val="24"/>
            <w:szCs w:val="24"/>
          </w:rPr>
          <w:t>http://school-collection.edu.ru/</w:t>
        </w:r>
      </w:hyperlink>
      <w:r w:rsidRPr="006D52E9">
        <w:rPr>
          <w:rFonts w:ascii="Times New Roman" w:hAnsi="Times New Roman"/>
          <w:sz w:val="24"/>
          <w:szCs w:val="24"/>
        </w:rPr>
        <w:t>)</w:t>
      </w:r>
    </w:p>
    <w:p w:rsidR="00323293" w:rsidRPr="006D52E9" w:rsidRDefault="00323293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Материалы авторской мастерской Босовой Л.Л. (</w:t>
      </w:r>
      <w:r w:rsidRPr="006D52E9">
        <w:rPr>
          <w:rStyle w:val="aa"/>
          <w:rFonts w:ascii="Times New Roman" w:hAnsi="Times New Roman"/>
          <w:sz w:val="24"/>
          <w:szCs w:val="24"/>
        </w:rPr>
        <w:t>http://metodist.lbz.ru/authors/informatika/3/)</w:t>
      </w:r>
    </w:p>
    <w:p w:rsidR="005546F0" w:rsidRPr="006D52E9" w:rsidRDefault="005546F0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Наглядные пособия по информатике и ИКТ (5-7 классы). 2012.</w:t>
      </w:r>
    </w:p>
    <w:p w:rsidR="005546F0" w:rsidRDefault="005546F0" w:rsidP="0008425C">
      <w:pPr>
        <w:spacing w:after="0" w:line="240" w:lineRule="auto"/>
        <w:jc w:val="both"/>
        <w:rPr>
          <w:rStyle w:val="FontStyle43"/>
          <w:sz w:val="24"/>
          <w:szCs w:val="24"/>
        </w:rPr>
      </w:pPr>
    </w:p>
    <w:p w:rsidR="00A341B4" w:rsidRPr="00A341B4" w:rsidRDefault="00A341B4" w:rsidP="0008425C">
      <w:pPr>
        <w:spacing w:after="0" w:line="240" w:lineRule="auto"/>
        <w:jc w:val="both"/>
        <w:rPr>
          <w:rStyle w:val="FontStyle43"/>
          <w:b/>
          <w:sz w:val="24"/>
          <w:szCs w:val="24"/>
        </w:rPr>
      </w:pPr>
      <w:r w:rsidRPr="00A341B4">
        <w:rPr>
          <w:rStyle w:val="FontStyle43"/>
          <w:b/>
          <w:sz w:val="24"/>
          <w:szCs w:val="24"/>
        </w:rPr>
        <w:t>Для ученика</w:t>
      </w:r>
    </w:p>
    <w:p w:rsidR="00A341B4" w:rsidRPr="006D52E9" w:rsidRDefault="00A341B4" w:rsidP="00D9293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t>Босова Л.Л. Информатика: Учебник для 7 класса. – М.: БИНОМ. Лаборатория знаний, 2010.</w:t>
      </w:r>
    </w:p>
    <w:p w:rsidR="00A341B4" w:rsidRPr="006D52E9" w:rsidRDefault="00A341B4" w:rsidP="00D9293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sz w:val="24"/>
          <w:szCs w:val="24"/>
        </w:rPr>
        <w:lastRenderedPageBreak/>
        <w:t>Ресурсы Единой коллекции цифровых образовательных ресурсов (</w:t>
      </w:r>
      <w:hyperlink r:id="rId14" w:history="1">
        <w:r w:rsidRPr="006D52E9">
          <w:rPr>
            <w:rStyle w:val="aa"/>
            <w:rFonts w:ascii="Times New Roman" w:hAnsi="Times New Roman"/>
            <w:sz w:val="24"/>
            <w:szCs w:val="24"/>
          </w:rPr>
          <w:t>http://school-collection.edu.ru/</w:t>
        </w:r>
      </w:hyperlink>
      <w:r w:rsidRPr="006D52E9">
        <w:rPr>
          <w:rFonts w:ascii="Times New Roman" w:hAnsi="Times New Roman"/>
          <w:sz w:val="24"/>
          <w:szCs w:val="24"/>
        </w:rPr>
        <w:t>)</w:t>
      </w:r>
    </w:p>
    <w:p w:rsidR="00A341B4" w:rsidRDefault="00A341B4" w:rsidP="0008425C">
      <w:pPr>
        <w:spacing w:after="0" w:line="240" w:lineRule="auto"/>
        <w:jc w:val="both"/>
        <w:rPr>
          <w:rStyle w:val="FontStyle43"/>
          <w:sz w:val="24"/>
          <w:szCs w:val="24"/>
        </w:rPr>
      </w:pPr>
    </w:p>
    <w:p w:rsidR="005930A5" w:rsidRPr="006D52E9" w:rsidRDefault="005930A5" w:rsidP="0008425C">
      <w:pPr>
        <w:spacing w:after="0" w:line="240" w:lineRule="auto"/>
        <w:jc w:val="both"/>
        <w:rPr>
          <w:rStyle w:val="FontStyle43"/>
          <w:sz w:val="24"/>
          <w:szCs w:val="24"/>
        </w:rPr>
      </w:pPr>
    </w:p>
    <w:p w:rsidR="005546F0" w:rsidRPr="006D52E9" w:rsidRDefault="00AA0252" w:rsidP="0008425C">
      <w:pPr>
        <w:spacing w:after="0" w:line="240" w:lineRule="auto"/>
        <w:jc w:val="both"/>
        <w:rPr>
          <w:rStyle w:val="FontStyle43"/>
          <w:b/>
          <w:sz w:val="24"/>
          <w:szCs w:val="24"/>
        </w:rPr>
      </w:pPr>
      <w:r w:rsidRPr="006D52E9">
        <w:rPr>
          <w:rStyle w:val="FontStyle43"/>
          <w:b/>
          <w:sz w:val="24"/>
          <w:szCs w:val="24"/>
        </w:rPr>
        <w:t>Материально-техническое обеспечение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Экран или интерактивная доска.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Мультимедиа проектор.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Персональный компьютер – рабочее место учителя.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Персональный компьютер – рабочее место ученика.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Принтер.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Сервер.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Комплект сетевого оборудования.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Комплект оборудования для подключения к сети Интернет.</w:t>
      </w:r>
    </w:p>
    <w:p w:rsidR="005546F0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6D52E9">
        <w:rPr>
          <w:rStyle w:val="FontStyle43"/>
          <w:sz w:val="24"/>
          <w:szCs w:val="24"/>
        </w:rPr>
        <w:t>Сканер.</w:t>
      </w:r>
    </w:p>
    <w:p w:rsidR="00433417" w:rsidRPr="006D52E9" w:rsidRDefault="005546F0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2E9">
        <w:rPr>
          <w:rStyle w:val="FontStyle43"/>
          <w:sz w:val="24"/>
          <w:szCs w:val="24"/>
        </w:rPr>
        <w:t>Устройства ввода/вывода звуковой информации – микрофон, колонки.</w:t>
      </w:r>
    </w:p>
    <w:p w:rsidR="006277A3" w:rsidRPr="006D52E9" w:rsidRDefault="006277A3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0E8" w:rsidRPr="006D52E9" w:rsidRDefault="00B400E8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102" w:rsidRDefault="003E2102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E78" w:rsidRDefault="00930E78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1FD" w:rsidRDefault="00F621FD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E78" w:rsidRDefault="00930E78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322" w:rsidRDefault="00C10322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7A3" w:rsidRPr="006D52E9" w:rsidRDefault="006277A3" w:rsidP="00D87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2E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E3730" w:rsidRDefault="00CE3730" w:rsidP="002312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D765D" w:rsidRPr="006D52E9" w:rsidRDefault="00620151" w:rsidP="002312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D52E9">
        <w:rPr>
          <w:rFonts w:ascii="Times New Roman" w:hAnsi="Times New Roman"/>
          <w:b/>
          <w:sz w:val="24"/>
          <w:szCs w:val="24"/>
          <w:u w:val="single"/>
        </w:rPr>
        <w:t>7 класс</w:t>
      </w:r>
      <w:r w:rsidR="005D3915" w:rsidRPr="006D52E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20151" w:rsidRPr="006D52E9" w:rsidRDefault="00620151" w:rsidP="0023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499"/>
        <w:gridCol w:w="964"/>
        <w:gridCol w:w="996"/>
        <w:gridCol w:w="2832"/>
        <w:gridCol w:w="2353"/>
        <w:gridCol w:w="3681"/>
        <w:gridCol w:w="1909"/>
      </w:tblGrid>
      <w:tr w:rsidR="00CB169F" w:rsidRPr="009A1719" w:rsidTr="001C1277">
        <w:trPr>
          <w:trHeight w:val="526"/>
          <w:tblHeader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урока</w:t>
            </w:r>
          </w:p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51" w:rsidRPr="009A1719" w:rsidRDefault="00620151" w:rsidP="00B60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содержания (дидактические единицы)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CE3730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ученого занятия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виды </w:t>
            </w:r>
            <w:r w:rsidR="00CE3730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ЦОР, ЭОР, </w:t>
            </w:r>
            <w:r w:rsidRPr="009A17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</w:t>
            </w:r>
          </w:p>
        </w:tc>
      </w:tr>
      <w:tr w:rsidR="00CB169F" w:rsidRPr="009A1719" w:rsidTr="001C1277">
        <w:trPr>
          <w:trHeight w:val="580"/>
          <w:tblHeader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ind w:left="-120"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tabs>
                <w:tab w:val="left" w:pos="716"/>
              </w:tabs>
              <w:spacing w:after="0" w:line="240" w:lineRule="auto"/>
              <w:ind w:left="-135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51" w:rsidRPr="009A1719" w:rsidRDefault="00620151" w:rsidP="00620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0D6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6" w:rsidRPr="009A1719" w:rsidRDefault="00A140D6" w:rsidP="00223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6" w:rsidRPr="009A1719" w:rsidRDefault="00A140D6" w:rsidP="00A140D6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и информационные процессы. Компьютер – универсальное устройство обработки данных.</w:t>
            </w:r>
            <w:r w:rsidR="009A5B3A"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(1 ч)</w:t>
            </w: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изучения курса информатики</w:t>
            </w:r>
            <w:r w:rsidRPr="006D52E9">
              <w:rPr>
                <w:rFonts w:ascii="Times New Roman" w:hAnsi="Times New Roman"/>
                <w:sz w:val="24"/>
                <w:szCs w:val="24"/>
              </w:rPr>
              <w:t>. Техника безопасности и организация рабочего места.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 информационные процессы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Информация – одно из основных обобщающих понятий современной науки.</w:t>
            </w:r>
          </w:p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Компьютер – универсальное устройство обработки данных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397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и правила работы на компьютере.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Формирование информационной и алгоритмической культуры;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знать правила техники безопасности; умение осознанно использовать речевые средства в соответствии с задачей коммуникации для выражения своих чувств, мыслей и потребностей; формирование ценности здорового и безопасного образа жизни; усвоение правил индивидуального и коллективного безопасного поведения в чрезвычайных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ситуациях, угрожающих жизни и здоровью людей.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A140D6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3418A9" w:rsidRPr="009A1719" w:rsidRDefault="003418A9" w:rsidP="00A140D6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/>
              </w:rPr>
              <w:t xml:space="preserve">Использование программных систем и сервисов.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Базы данных. Поиск информации.</w:t>
            </w:r>
          </w:p>
          <w:p w:rsidR="003418A9" w:rsidRPr="009A1719" w:rsidRDefault="003418A9" w:rsidP="00A1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Работа в информационном пространстве. Информационно-коммуникационные </w:t>
            </w:r>
            <w:r w:rsidRPr="009A171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технологии.</w:t>
            </w:r>
          </w:p>
          <w:p w:rsidR="003418A9" w:rsidRPr="009A1719" w:rsidRDefault="003418A9" w:rsidP="00A1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Математические основы информатики.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Тексты и кодирование. (8 ч)</w:t>
            </w: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D819BA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Информация и её свойства.</w:t>
            </w:r>
            <w:r w:rsidR="00D8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BA" w:rsidRPr="00D819BA">
              <w:rPr>
                <w:rFonts w:ascii="Times New Roman" w:hAnsi="Times New Roman"/>
                <w:b/>
                <w:sz w:val="24"/>
                <w:szCs w:val="24"/>
              </w:rPr>
              <w:t>Входное тестирование.</w:t>
            </w:r>
          </w:p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 информационные процессы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Информация – одно из основных обобщающих понятий современной науки.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Формирование представления об основных изучаемых понятиях: информация - и ее свойства;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различать виды информации по способам её восприятия человеком и по способам её представления на материальных носителях;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деятельности; 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Информационные процессы. Обработка информации.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 информационные процессы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Информационные процессы – процессы, связанные с хранением, преобразованием и передачей данных.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Формирование представления об основных изучаемых понятиях: информация - и ее свойства;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trike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формирование ответственного отношения к учению.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Информационные процессы. Хранение и передача информации.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 информационные процессы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Информационные процессы – процессы, связанные с хранением, преобразованием и передачей данных.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Формирование представления об основных изучаемых понятиях: информация - и ее свойства;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trike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раскрывать общие закономерности протекания информационных процессов в системах различной </w:t>
            </w: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lastRenderedPageBreak/>
              <w:t>природы;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развитие мотивации к овладению культурой активного пользования словарями и другими поисковыми системами; формирование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Всемирная паутина как информационное хранилище.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Работа в информационном пространстве. Информационно-коммуникационные </w:t>
            </w:r>
            <w:r w:rsidRPr="009A171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 w:eastAsia="en-US"/>
              </w:rPr>
              <w:t>технологии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Интернет.</w:t>
            </w:r>
            <w:r w:rsidRPr="009A1719">
              <w:t xml:space="preserve">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Сайт. Сетевое хранение данных.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программных систем и 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Базы данных. Поиск информации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Поисковые машины.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Проводить поиск информации в сети Интернет по запросам с использованием логических операций;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lastRenderedPageBreak/>
              <w:t>ф</w:t>
            </w: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 овладение </w:t>
            </w: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знаниями, умениями и навыками, достаточными для работы с различными видами  интернет-сервисов (браузеры, поисковые системы); умением описывать работу этих сервисов с использованием соответствующей терминологии;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практиковаться в использовании основных видов прикладного программного обеспечения (браузеры); познакомиться с принципами функционирования Интернета и сетевого взаимодействия между компьютерами, с методами поиска в Интернете;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развитие мотивации к овладению культурой активного пользования словарями и другими поисковыми системами.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6D52E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Математические 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основы информатики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Тексты и кодирование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Символ. Алфавит – конечное множество символов. Текст – конечная последовательность символов данного алфавита.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397">
              <w:rPr>
                <w:rFonts w:ascii="Times New Roman" w:eastAsia="Times New Roman" w:hAnsi="Times New Roman"/>
                <w:sz w:val="24"/>
                <w:szCs w:val="24"/>
              </w:rPr>
              <w:t>Разнообразие языков и алфавитов. Естественные и формальные языки. Алфавит текстов на русском языке.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первичного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lastRenderedPageBreak/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Кодировать и декодировать тексты по заданной кодовой таблице; </w:t>
            </w: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>познакомиться с тем, как информация (данные) представляется в современных компьютерах и робототехнических системах;</w:t>
            </w:r>
          </w:p>
          <w:p w:rsidR="003418A9" w:rsidRPr="009A1719" w:rsidRDefault="003418A9" w:rsidP="00F3311F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планировать и регулировать свою деятельность.</w:t>
            </w:r>
          </w:p>
          <w:p w:rsidR="003418A9" w:rsidRPr="009A1719" w:rsidRDefault="003418A9" w:rsidP="00F331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Дискретная форма представления информации.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 информационные процессы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Примеры данных: тексты, числа. Дискретность данных. Анализ данных. Возможность описания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непрерывных объектов и процессов с помощью дискретных данных.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Тексты и кодирование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Двоичный алфавит. Представление данных в компьютере как текстов в двоичном алфавите.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284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284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Познакомиться с двоичным кодированием текстов и с наиболее употребительными современными кодами;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узнать о том, что любые данные можно описать, используя алфавит, содержащий только два символа, например 0 и 1;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Тексты и кодирование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Единицы измерения длины двоичных текстов: бит, байт, Килобайт и т. д. Количество информации, содержащееся в сообщении.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Подход А.Н.Колмогорова к определению количества информации.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Описывать размер двоичных текстов, используя термины «бит», «байт» и производные от них; 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определять минимальную длину кодового слова по заданным алфавиту кодируемого текста и 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кодовому алфавиту (для кодового алфавита из 2, 3 или 4 символов);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определять длину кодовой последовательности по длине исходного текста и кодовой таблице равномерного кода;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Решение заданий по пройденной теме; 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D31EC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Введение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Компьютер – универсальное устройство обработки данных.</w:t>
            </w:r>
          </w:p>
          <w:p w:rsidR="003418A9" w:rsidRPr="009A1719" w:rsidRDefault="003418A9" w:rsidP="00FD3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Использование программных систем и сервисов.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Файловая система.</w:t>
            </w:r>
          </w:p>
          <w:p w:rsidR="003418A9" w:rsidRPr="009A1719" w:rsidRDefault="003418A9" w:rsidP="00FD31EC">
            <w:pPr>
              <w:pStyle w:val="a5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Работа в информационном пространстве. Информационно-коммуникационные </w:t>
            </w:r>
            <w:r w:rsidRPr="009A171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 w:eastAsia="en-US"/>
              </w:rPr>
              <w:t>технологии. (7 ч)</w:t>
            </w: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Компьютер – универсальное устройство обработки данных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Архитектура компьютера: процессор, оперативная память, внешняя энергонезависимая память, устройства ввода-вывода; </w:t>
            </w:r>
            <w:r w:rsidRPr="008D6397">
              <w:rPr>
                <w:rFonts w:ascii="Times New Roman" w:eastAsia="Times New Roman" w:hAnsi="Times New Roman"/>
                <w:sz w:val="24"/>
                <w:szCs w:val="24"/>
              </w:rPr>
              <w:t>их количественные характеристики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8A9" w:rsidRDefault="003418A9" w:rsidP="00F331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      </w:r>
            <w:r w:rsidRPr="008D6397">
              <w:rPr>
                <w:rFonts w:ascii="Times New Roman" w:eastAsia="Times New Roman" w:hAnsi="Times New Roman"/>
                <w:i/>
                <w:sz w:val="24"/>
                <w:szCs w:val="24"/>
              </w:rPr>
              <w:t>Носители информации в живой природе.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История и тенденции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развития компьютеров, улучшение характеристик компьютеров. Суперкомпьютеры.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Физические ограничения на значения характеристик компьютеров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Параллельные вычисления.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A1719">
              <w:rPr>
                <w:rFonts w:ascii="Times New Roman" w:eastAsia="Times New Roman" w:hAnsi="Times New Roman"/>
              </w:rPr>
              <w:t xml:space="preserve">развивать знания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определять качественные и количественные характеристики компонентов компьютера;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развитие знаний о истории и тенденциях развития компьютеров; о том как можно улучшить </w:t>
            </w: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lastRenderedPageBreak/>
              <w:t xml:space="preserve">характеристики компьютеров;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развитие знаний о том какие задачи решаются с помощью суперкомпьютеров;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Компьютер – универсальное устройство обработки данных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Архитектура компьютера: процессор, оперативная память, внешняя энергонезависимая память, устройства ввода-вывода; </w:t>
            </w:r>
            <w:r w:rsidRPr="008D6397">
              <w:rPr>
                <w:rFonts w:ascii="Times New Roman" w:eastAsia="Times New Roman" w:hAnsi="Times New Roman"/>
                <w:sz w:val="24"/>
                <w:szCs w:val="24"/>
              </w:rPr>
              <w:t>их количественные характеристики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Компьютеры, встроенные в технические устройства и производственные 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комплексы. Роботизированные производства, аддитивные технологии (3</w:t>
            </w:r>
            <w:r w:rsidRPr="009A17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 xml:space="preserve">-принтеры).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владение базовыми навыками работы с компьютером;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3418A9" w:rsidRPr="009A1719" w:rsidRDefault="003418A9" w:rsidP="00F3311F">
            <w:pPr>
              <w:pStyle w:val="a5"/>
              <w:tabs>
                <w:tab w:val="left" w:pos="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lastRenderedPageBreak/>
              <w:t>узнать о физических ограничениях на значения характеристик компьютера;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классифицировать средства ИКТ в соответствии с кругом выполняемых задач;</w:t>
            </w:r>
          </w:p>
          <w:p w:rsidR="003418A9" w:rsidRPr="009A1719" w:rsidRDefault="003418A9" w:rsidP="00F3311F">
            <w:pPr>
              <w:pStyle w:val="a5"/>
              <w:tabs>
                <w:tab w:val="left" w:pos="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>осознано подходить к выбору ИКТ – средств для своих учебных и иных целей;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Компьютер – универсальное устройство обработки данных</w:t>
            </w:r>
          </w:p>
          <w:p w:rsidR="003418A9" w:rsidRDefault="003418A9" w:rsidP="00F331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397">
              <w:rPr>
                <w:rFonts w:ascii="Times New Roman" w:eastAsia="Times New Roman" w:hAnsi="Times New Roman"/>
                <w:sz w:val="24"/>
                <w:szCs w:val="24"/>
              </w:rPr>
              <w:t>Программное обеспечение компьютера.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Файловая система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Архивирование и разархивирование.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программных систем и 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Работа в информационном пространстве. Информационно-коммуникационные </w:t>
            </w:r>
            <w:r w:rsidRPr="009A171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 w:eastAsia="en-US"/>
              </w:rPr>
              <w:t>технологии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Компьютерные вирусы и другие вредоносные программы; защита от них.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Владеть навыками работы с компьютером;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владеть знаниями, умениями и навыками, достаточными для работы с различными видами программных систем и интернет-сервисов (файловые менеджеры);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умением описывать работу этих 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систем и сервисов с использованием соответствующей терминологии;</w:t>
            </w:r>
          </w:p>
          <w:p w:rsidR="003418A9" w:rsidRPr="009A1719" w:rsidRDefault="003418A9" w:rsidP="00F3311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 (далее ИКТ- компетенции). </w:t>
            </w:r>
          </w:p>
          <w:p w:rsidR="003418A9" w:rsidRPr="009A1719" w:rsidRDefault="003418A9" w:rsidP="00F331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418A9" w:rsidRPr="009A1719" w:rsidRDefault="003418A9" w:rsidP="00F331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Компьютер – универсальное устройство обработки данных</w:t>
            </w:r>
          </w:p>
          <w:p w:rsidR="003418A9" w:rsidRDefault="003418A9" w:rsidP="00F331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397">
              <w:rPr>
                <w:rFonts w:ascii="Times New Roman" w:eastAsia="Times New Roman" w:hAnsi="Times New Roman"/>
                <w:sz w:val="24"/>
                <w:szCs w:val="24"/>
              </w:rPr>
              <w:t>Программное обеспечение компьютера.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Работа в информационном пространстве. Информационно-коммуникационные </w:t>
            </w:r>
            <w:r w:rsidRPr="009A171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 w:eastAsia="en-US"/>
              </w:rPr>
              <w:t>технологии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Гигиенические,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эргономические и технические условия эксплуатации средств ИКТ. Экономические, правовые и этические аспекты их использования.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Основные этапы и тенденции развития ИКТ. Стандарты в сфере информатики и ИКТ. 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Владеть навыками работы с компьютером; 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знаниями, умениями и навыками, достаточными для работы с различными видами программных систем и интернет-сервисов (файловые менеджеры); умением описывать работу этих систем и сервисов с использованием соответствующей терминологии;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lastRenderedPageBreak/>
              <w:t>узнать о том, что в сфере информатики и ИКТ существуют международные и национальные стандарты;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>узнать о структуре современных компьютеров и назначении их элементов;</w:t>
            </w:r>
          </w:p>
          <w:p w:rsidR="003418A9" w:rsidRPr="009A1719" w:rsidRDefault="003418A9" w:rsidP="00F3311F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 xml:space="preserve">получить представление об истории и тенденциях развития </w:t>
            </w:r>
            <w:r w:rsidRPr="009A1719">
              <w:rPr>
                <w:rFonts w:ascii="Times New Roman" w:eastAsia="Times New Roman" w:hAnsi="Times New Roman"/>
                <w:i/>
                <w:w w:val="99"/>
                <w:sz w:val="22"/>
                <w:szCs w:val="22"/>
                <w:lang w:val="ru-RU" w:eastAsia="en-US"/>
              </w:rPr>
              <w:t>ИКТ;</w:t>
            </w:r>
          </w:p>
          <w:p w:rsidR="003418A9" w:rsidRPr="009A1719" w:rsidRDefault="003418A9" w:rsidP="00F3311F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>познакомиться с примерами использования ИКТ в современном мире;</w:t>
            </w:r>
          </w:p>
          <w:p w:rsidR="003418A9" w:rsidRPr="009A1719" w:rsidRDefault="003418A9" w:rsidP="00F3311F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планировать и регулировать свою деятельность.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Файловая система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Принципы построения файловых систем.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Каталог (директория). Основные операции при работе с файлами: создание, редактирование, копирование, перемещение, удаление. Типы файлов.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Файловый менеджер.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Поиск в файловой системе.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Классифицировать файлы по типу и иным параметрам;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разбираться в иерархической структуре файловой системы;</w:t>
            </w: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осуществлять поиск файлов средствами операционной системы;</w:t>
            </w:r>
          </w:p>
          <w:p w:rsidR="003418A9" w:rsidRPr="009A1719" w:rsidRDefault="003418A9" w:rsidP="00F3311F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программных систем и 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сервисов</w:t>
            </w:r>
          </w:p>
          <w:p w:rsidR="003418A9" w:rsidRPr="009A1719" w:rsidRDefault="003418A9" w:rsidP="00F3311F">
            <w:pPr>
              <w:pStyle w:val="a5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Работа в информационном пространстве. Информационно-коммуникационные </w:t>
            </w:r>
            <w:r w:rsidRPr="009A171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 w:eastAsia="en-US"/>
              </w:rPr>
              <w:t>технологии</w:t>
            </w:r>
          </w:p>
          <w:p w:rsidR="003418A9" w:rsidRPr="009A1719" w:rsidRDefault="003418A9" w:rsidP="00F331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Личная информация, средства ее защиты. Организация личного информационного пространства.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первичного предъявления новых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F3311F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приемами безопасной организации своего личного пространства данных с использованием индивидуальных накопителей данных;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владеть основами соблюдения норм информационной этики и права; </w:t>
            </w:r>
          </w:p>
          <w:p w:rsidR="003418A9" w:rsidRPr="009A1719" w:rsidRDefault="003418A9" w:rsidP="00F3311F">
            <w:pPr>
              <w:pStyle w:val="a5"/>
              <w:tabs>
                <w:tab w:val="left" w:pos="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>осознано подходить к выбору ИКТ – средств для своих учебных и иных целей;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Default="003418A9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основных понятий </w:t>
            </w:r>
            <w:r w:rsidRPr="006D5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темы «Компьютер как универсальное устройство для работы с информацией». Проверочная работа.</w:t>
            </w:r>
          </w:p>
          <w:p w:rsidR="00D819BA" w:rsidRPr="00D819BA" w:rsidRDefault="00D819BA" w:rsidP="00F3311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9BA">
              <w:rPr>
                <w:rFonts w:ascii="Times New Roman" w:hAnsi="Times New Roman"/>
                <w:sz w:val="24"/>
                <w:szCs w:val="24"/>
              </w:rPr>
              <w:t>Тестирование за 1 учебное полугодие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Выполнять задания по пройденной теме; </w:t>
            </w:r>
          </w:p>
          <w:p w:rsidR="003418A9" w:rsidRPr="009A1719" w:rsidRDefault="003418A9" w:rsidP="00F3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F3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</w:t>
              </w:r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z.ru/authors/informatika/3/eor7.php</w:t>
              </w:r>
            </w:hyperlink>
          </w:p>
        </w:tc>
      </w:tr>
      <w:tr w:rsidR="003418A9" w:rsidRPr="009A1719" w:rsidTr="001C12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D84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Математические основы информатики.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Дискретизация.</w:t>
            </w:r>
          </w:p>
          <w:p w:rsidR="003418A9" w:rsidRPr="009A1719" w:rsidRDefault="003418A9" w:rsidP="00D84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Использование программных систем и сервисов.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Подготовка текстов и демонстрационных материалов. (4 ч)</w:t>
            </w: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компьютера.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3418A9" w:rsidRPr="009A1719" w:rsidRDefault="003418A9" w:rsidP="000C6D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Дискретизация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Измерение и дискретизация. Общее представление о цифровом представлении аудиовизуальных и других непрерывных данных.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Кодирование цвета. Цветовые модели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Модели RGB</w:t>
            </w:r>
            <w:r w:rsidRPr="009A17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 xml:space="preserve">CMYK. 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Модели HSB и CMY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. Глубина кодирования. Оценка количественных параметров, связанных с представлением и хранением изображений и звуковых файлов.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компьютере как универсальном устройстве обработки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информации; развитие основных навыков и умений использования компьютерных устройств;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Компьютерная графика.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3418A9" w:rsidRPr="009A1719" w:rsidRDefault="003418A9" w:rsidP="000C6D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Дискретизация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Знакомство с растровой и векторной графикой.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параметров, связанных с представлением и хранением изображений и звуковых файлов.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Ввод изображений с использованием различных цифровых устройств (цифровых фотоаппаратов и микроскопов, видеокамер, сканеров и т. д.).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Владеть навыками работы с компьютером; владеть знаниями, умениями и навыками, достаточными для работы с различными видами программных систем; умением описывать работу этих систем с </w:t>
            </w: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lastRenderedPageBreak/>
              <w:t>использованием соответствующей терминологии;</w:t>
            </w:r>
          </w:p>
          <w:p w:rsidR="003418A9" w:rsidRPr="009A1719" w:rsidRDefault="003418A9" w:rsidP="000C6DD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w w:val="99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познакомиться с программными средствами для работы с аудио-визуальными данными и соответствующим понятийным аппаратом;</w:t>
            </w: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узнать о дискретном представлении аудио-визуальных данных;</w:t>
            </w: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 xml:space="preserve">Создание графических изображений.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отражение, работа с областями (выделение, копирование, заливка цветом), коррекция цвета, яркости и контрастности. 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обработкой фотографий. Геометрические и стилевые преобразования.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Владеть навыками работы с компьютером; владеть знаниями, умениями и навыками, достаточными для работы с различными видами программных систем; умением описывать работу 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этих систем с использованием соответствующей терминологии;</w:t>
            </w:r>
          </w:p>
          <w:p w:rsidR="003418A9" w:rsidRPr="009A1719" w:rsidRDefault="003418A9" w:rsidP="000C6DD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w w:val="99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познакомиться с программными средствами для работы с аудио-визуальными данными и соответствующим понятийным аппаратом;</w:t>
            </w: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узнать о дискретном представлении аудио-визуальных данных;</w:t>
            </w:r>
          </w:p>
          <w:p w:rsidR="003418A9" w:rsidRPr="009A1719" w:rsidRDefault="003418A9" w:rsidP="000C6D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418A9" w:rsidRPr="009A1719" w:rsidRDefault="003418A9" w:rsidP="000C6DD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основных понятий темы «Обработка графической </w:t>
            </w:r>
            <w:r w:rsidRPr="006D5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информации». Проверочная работа.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</w:t>
            </w:r>
            <w:r w:rsidRPr="000878AE">
              <w:rPr>
                <w:rFonts w:ascii="Times New Roman" w:hAnsi="Times New Roman"/>
                <w:b/>
                <w:bCs/>
              </w:rPr>
              <w:lastRenderedPageBreak/>
              <w:t>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пройденной теме; 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</w:t>
              </w:r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p</w:t>
              </w:r>
            </w:hyperlink>
          </w:p>
        </w:tc>
      </w:tr>
      <w:tr w:rsidR="003418A9" w:rsidRPr="009A1719" w:rsidTr="001C12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A65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Использование программных систем и сервисов.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Подготовка текстов и демонстрационных материалов.</w:t>
            </w:r>
          </w:p>
          <w:p w:rsidR="003418A9" w:rsidRPr="009A1719" w:rsidRDefault="003418A9" w:rsidP="00A6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Математические основы информатики.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Тексты и кодирование. (9 ч)</w:t>
            </w: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Текстовые документы и их структурные элементы (страница, абзац, строка, слово, символ). 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Текстовый процессор – инструмент создания, редактирования и форматирования текстов.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Владеть навыками работы с компьютером; владеть знаниями, умениями и навыками, достаточными для работы с различными видами программных систем (текстовые редакторы); умением описывать работу этих 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систем с использованием соответствующей терминологии;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Создание текстовых документов на компьютере.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Текстовый процессор – инструмент создания, редактирования и форматирования текстов.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Проверка правописания, словари.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знаниями, умениями и навыками, достаточными для работы с различными видами программных систем (текстовые редакторы); умением описывать работу этих систем с использованием соответствующей терминологии;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работать индивидуально и в группе: находить общее решение и разрешать конфликты на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согласования позиций и учета интересов; 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формулировать, аргументировать и отстаивать свое мнение.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Прямое форматирование.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Свойства страницы, абзаца, символа.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знаниями, умениями и навыками, достаточными для работы с различными видами программных систем (текстовые редакторы); умением описывать работу этих систем с использованием соответствующей терминологии;</w:t>
            </w:r>
          </w:p>
          <w:p w:rsidR="003418A9" w:rsidRPr="009A1719" w:rsidRDefault="003418A9" w:rsidP="000C6D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Стилевое форматирование.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Подготовка текстов и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>демонстрационных материалов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Стилевое форматирование.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</w:t>
            </w:r>
            <w:r w:rsidRPr="000878AE">
              <w:rPr>
                <w:rFonts w:ascii="Times New Roman" w:hAnsi="Times New Roman"/>
              </w:rPr>
              <w:lastRenderedPageBreak/>
              <w:t>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знаниями, умениями и навыками, достаточными для работы с различными видами программных систем (текстовые редакторы); умением описывать работу этих систем с использованием соответствующей терминологии.</w:t>
            </w:r>
          </w:p>
          <w:p w:rsidR="003418A9" w:rsidRPr="009A1719" w:rsidRDefault="003418A9" w:rsidP="000C6DD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</w:t>
              </w:r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др.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 xml:space="preserve"> История изменений.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Формирование умений формализации и структурирования информации, умения выбирать способ представления данных в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</w:rPr>
              <w:t>использовать терминологию, связанную со списками (первый элемент, последний элемент, предыдущий элемент, следующий элемент; вставка, удаление и замена элемента);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различными формами представления данных (таблицы, диаграммы, графики и т. д.);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eastAsia="Times New Roman" w:hAnsi="Times New Roman"/>
                <w:sz w:val="24"/>
                <w:szCs w:val="24"/>
              </w:rPr>
              <w:t>использовать основные способы графического представления числовой информации, (графики, диаграммы);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планировать и регулировать свою деятельность.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Распознавание текста и системы компьютерного перевода.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Инструменты ввода текста с использованием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сканера, программ распознавания, расшифровки устной речи. Компьютерный перевод.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навыками работы с компьютером; владеть знаниями, умениями и навыками, достаточными для работы с различными видами программных систем; умением описывать работу этих систем с использованием соответствующей терминологии;</w:t>
            </w:r>
          </w:p>
          <w:p w:rsidR="003418A9" w:rsidRPr="009A1719" w:rsidRDefault="003418A9" w:rsidP="000C6D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выполнять смысловое чтение; формирование и развитие компетентности в области использования информационно-коммуникационных технологий (далее ИКТ- компетенции).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3418A9" w:rsidRPr="009A1719" w:rsidRDefault="003418A9" w:rsidP="000C6D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Тексты и кодирование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Количество различных текстов данной длины в данном алфавите.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      </w:r>
            <w:r w:rsidRPr="009A1719">
              <w:rPr>
                <w:rFonts w:ascii="Times New Roman" w:hAnsi="Times New Roman"/>
                <w:position w:val="-1"/>
                <w:sz w:val="24"/>
                <w:szCs w:val="24"/>
              </w:rPr>
              <w:t>32.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Зависимость количества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кодовых комбинаций от разрядности кода.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 xml:space="preserve">  Код ASCII.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Кодировки кириллицы. Примеры кодирования букв национальных алфавитов. Представление о стандарте Unicode</w:t>
            </w: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. Таблицы кодировки с алфавитом, отличным от двоичного.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pStyle w:val="a5"/>
              <w:tabs>
                <w:tab w:val="left" w:pos="284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3418A9" w:rsidRPr="009A1719" w:rsidRDefault="003418A9" w:rsidP="000C6DD3">
            <w:pPr>
              <w:pStyle w:val="a5"/>
              <w:tabs>
                <w:tab w:val="left" w:pos="284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Описывать размер двоичных текстов, используя термины «бит», «байт» и производные от них; </w:t>
            </w:r>
          </w:p>
          <w:p w:rsidR="003418A9" w:rsidRPr="009A1719" w:rsidRDefault="003418A9" w:rsidP="000C6DD3">
            <w:pPr>
              <w:pStyle w:val="a5"/>
              <w:tabs>
                <w:tab w:val="left" w:pos="284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кодировать и декодировать тексты при известной кодовой </w:t>
            </w:r>
            <w:r w:rsidRPr="009A1719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таблице;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3418A9" w:rsidRPr="009A1719" w:rsidRDefault="003418A9" w:rsidP="000C6DD3">
            <w:pPr>
              <w:pStyle w:val="a5"/>
              <w:tabs>
                <w:tab w:val="left" w:pos="284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познакомиться с двоичным кодированием текстов и с наиболее употребительными современными кодами;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Оформление реферата «История вычислительной техники».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0C6DD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i/>
                <w:sz w:val="24"/>
                <w:szCs w:val="24"/>
              </w:rPr>
      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соответствующих программных средств обработки данных;</w:t>
            </w:r>
            <w:r w:rsidRPr="009A17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418A9" w:rsidRPr="009A1719" w:rsidRDefault="003418A9" w:rsidP="000C6DD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i/>
                <w:sz w:val="22"/>
                <w:szCs w:val="22"/>
                <w:lang w:val="ru-RU" w:eastAsia="en-US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готовность и способность вести диалог с другими людьми и достигать в нем взаимопонимания.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0C6DD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пройденной теме;  </w:t>
            </w:r>
          </w:p>
          <w:p w:rsidR="003418A9" w:rsidRPr="009A1719" w:rsidRDefault="003418A9" w:rsidP="000C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0C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5C1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Математические основы информатики.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Дискретизация.</w:t>
            </w:r>
          </w:p>
          <w:p w:rsidR="003418A9" w:rsidRPr="009A1719" w:rsidRDefault="003418A9" w:rsidP="005C1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Использование программных систем и сервисов. </w:t>
            </w: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Подготовка текстов и демонстрационных материалов. (4 ч)</w:t>
            </w: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E97C0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:rsidR="003418A9" w:rsidRPr="009A1719" w:rsidRDefault="003418A9" w:rsidP="00E97C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Дискретизация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Измерение и дискретизация. Общее представление о цифровом представлении аудиовизуальных и других непрерывных данных.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Кодирование звука</w:t>
            </w: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t>Разрядность и частота записи. Количество каналов записи.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Оценка количественных параметров, связанных с представлением и </w:t>
            </w: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хранением изображений и звуковых файлов.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E97C0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E97C0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навыками работы с компьютером; владеть знаниями, умениями и навыками, достаточными для работы с различными видами программных систем; умением описывать работу этих систем с использованием соответствующей терминологии;</w:t>
            </w:r>
          </w:p>
          <w:p w:rsidR="003418A9" w:rsidRPr="009A1719" w:rsidRDefault="003418A9" w:rsidP="00E97C0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познакомиться с программными средствами для работы с аудио-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визуальными данными и соответствующим понятийным аппаратом;</w:t>
            </w:r>
          </w:p>
          <w:p w:rsidR="003418A9" w:rsidRPr="009A1719" w:rsidRDefault="003418A9" w:rsidP="00E97C0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узнать о дискретном представлении аудио-визуальных данных;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E97C0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E97C0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презентаций. Включение в презентацию аудиовизуальных объектов.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E97C0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E97C0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Владеть навыками работы с компьютером; владеть знаниями, умениями и навыками, достаточными для работы с различными видами программных систем; умением описывать работу этих систем с использованием соответствующей терминологии;</w:t>
            </w:r>
          </w:p>
          <w:p w:rsidR="003418A9" w:rsidRPr="009A1719" w:rsidRDefault="003418A9" w:rsidP="00E97C0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познакомиться с программными средствами для работы с аудио-визуальными данными и соответствующим понятийным аппаратом;</w:t>
            </w:r>
          </w:p>
          <w:p w:rsidR="003418A9" w:rsidRPr="009A1719" w:rsidRDefault="003418A9" w:rsidP="00E97C0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узнать о дискретном представлении аудио-визуальных данных;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формулировать, аргументировать и отстаивать свое мнение.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E97C0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  <w:p w:rsidR="003418A9" w:rsidRPr="009A1719" w:rsidRDefault="003418A9" w:rsidP="00E97C03">
            <w:pPr>
              <w:pStyle w:val="a5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Подготовка текстов и демонстрационных материалов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презентаций. Включение в презентацию аудиовизуальных объектов.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3418A9" w:rsidRPr="008E54A4" w:rsidRDefault="003418A9" w:rsidP="006318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3418A9" w:rsidRPr="009A1719" w:rsidRDefault="003418A9" w:rsidP="00631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E97C0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</w:p>
          <w:p w:rsidR="003418A9" w:rsidRPr="009A1719" w:rsidRDefault="003418A9" w:rsidP="00E97C03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 xml:space="preserve">Владеть навыками работы с компьютером; владеть знаниями, умениями и навыками, достаточными для работы с различными видами программных систем; умением описывать работу этих систем с использованием </w:t>
            </w: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lastRenderedPageBreak/>
              <w:t>соответствующей терминологии;</w:t>
            </w:r>
          </w:p>
          <w:p w:rsidR="003418A9" w:rsidRPr="009A1719" w:rsidRDefault="003418A9" w:rsidP="00E97C0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познакомиться с программными средствами для работы с аудио-визуальными данными и соответствующим понятийным аппаратом;</w:t>
            </w:r>
          </w:p>
          <w:p w:rsidR="003418A9" w:rsidRPr="009A1719" w:rsidRDefault="003418A9" w:rsidP="00E97C03">
            <w:pPr>
              <w:pStyle w:val="a5"/>
              <w:tabs>
                <w:tab w:val="left" w:pos="78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9A1719"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узнать о дискретном представлении аудио-визуальных данных;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формулировать, аргументировать и отстаивать свое мнение; готовность и способность вести диалог с другими людьми и достигать в нем взаимопонимания.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E97C0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основных понятий темы «Мультимедиа». Проверочная работа.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пройденной теме; 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4C42E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6201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E97C0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2E9">
              <w:rPr>
                <w:rFonts w:ascii="Times New Roman" w:hAnsi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8E54A4" w:rsidRDefault="003418A9" w:rsidP="003418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обобщения и систематизации предметных ЗУНов, универсальных действий</w:t>
            </w:r>
          </w:p>
          <w:p w:rsidR="003418A9" w:rsidRPr="008E54A4" w:rsidRDefault="003418A9" w:rsidP="003418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 предметных ЗУНов или закрепления УУД</w:t>
            </w:r>
          </w:p>
          <w:p w:rsidR="003418A9" w:rsidRPr="008E54A4" w:rsidRDefault="003418A9" w:rsidP="003418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8A9" w:rsidRPr="008E54A4" w:rsidRDefault="003418A9" w:rsidP="003418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Коррекционный урок</w:t>
            </w:r>
          </w:p>
          <w:p w:rsidR="003418A9" w:rsidRPr="009A1719" w:rsidRDefault="003418A9" w:rsidP="003418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Выполнение заданий за курс информатики 7 класса; 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http://metodist.lbz.ru/authors/informatika/3/eor7.php</w:t>
              </w:r>
            </w:hyperlink>
          </w:p>
        </w:tc>
      </w:tr>
      <w:tr w:rsidR="003418A9" w:rsidRPr="009A1719" w:rsidTr="001C1277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6D52E9" w:rsidRDefault="003418A9" w:rsidP="00E97C0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2E9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0878AE" w:rsidRDefault="003418A9" w:rsidP="006755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3418A9" w:rsidRPr="000878AE" w:rsidRDefault="003418A9" w:rsidP="006755C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3418A9" w:rsidRDefault="003418A9" w:rsidP="006755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lastRenderedPageBreak/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3418A9" w:rsidRDefault="003418A9" w:rsidP="006755C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3418A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 xml:space="preserve">Выполнение заданий за курс информатики 7 класса; </w:t>
            </w:r>
          </w:p>
          <w:p w:rsidR="003418A9" w:rsidRPr="009A1719" w:rsidRDefault="003418A9" w:rsidP="00E9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</w:p>
          <w:p w:rsidR="003418A9" w:rsidRPr="009A1719" w:rsidRDefault="003418A9" w:rsidP="00E9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http://metodist.lbz.ru/authors/informatika/3/eor7.ph</w:t>
              </w:r>
              <w:r w:rsidRPr="009A1719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p</w:t>
              </w:r>
            </w:hyperlink>
          </w:p>
        </w:tc>
      </w:tr>
    </w:tbl>
    <w:p w:rsidR="00244603" w:rsidRDefault="00244603" w:rsidP="009F57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663122" w:rsidRDefault="00663122" w:rsidP="009524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D6" w:rsidRDefault="005B24D6" w:rsidP="009524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D6" w:rsidRDefault="005B24D6" w:rsidP="009524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2461" w:rsidRPr="006D52E9" w:rsidRDefault="00907B88" w:rsidP="00D87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52461" w:rsidRPr="006D52E9">
        <w:rPr>
          <w:rFonts w:ascii="Times New Roman" w:hAnsi="Times New Roman"/>
          <w:b/>
          <w:sz w:val="24"/>
          <w:szCs w:val="24"/>
        </w:rPr>
        <w:lastRenderedPageBreak/>
        <w:t>ОЦЕНОЧНЫЕ МАТЕРИАЛЫ.</w:t>
      </w:r>
    </w:p>
    <w:p w:rsidR="00244603" w:rsidRDefault="00244603" w:rsidP="00B73F73">
      <w:pPr>
        <w:pStyle w:val="Default"/>
        <w:rPr>
          <w:b/>
          <w:bCs/>
        </w:rPr>
      </w:pPr>
    </w:p>
    <w:p w:rsidR="002D56D7" w:rsidRDefault="002D56D7" w:rsidP="00FD6394">
      <w:pPr>
        <w:pStyle w:val="Default"/>
        <w:jc w:val="center"/>
        <w:rPr>
          <w:b/>
          <w:bCs/>
        </w:rPr>
      </w:pPr>
      <w:r w:rsidRPr="00633C06">
        <w:rPr>
          <w:b/>
          <w:bCs/>
        </w:rPr>
        <w:t xml:space="preserve">Контрольно-измерительные </w:t>
      </w:r>
      <w:r>
        <w:rPr>
          <w:b/>
          <w:bCs/>
        </w:rPr>
        <w:t>материалы для 7</w:t>
      </w:r>
      <w:r w:rsidRPr="00633C06">
        <w:rPr>
          <w:b/>
          <w:bCs/>
        </w:rPr>
        <w:t xml:space="preserve"> класса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Входное тестирование.</w:t>
      </w:r>
    </w:p>
    <w:p w:rsidR="0053363E" w:rsidRPr="00B556AD" w:rsidRDefault="0053363E" w:rsidP="0053363E">
      <w:pPr>
        <w:pStyle w:val="Iauiue5"/>
        <w:jc w:val="both"/>
        <w:rPr>
          <w:i/>
          <w:iCs/>
          <w:sz w:val="24"/>
          <w:szCs w:val="24"/>
          <w:lang w:val="ru-RU"/>
        </w:rPr>
      </w:pPr>
      <w:r w:rsidRPr="00B556AD">
        <w:rPr>
          <w:i/>
          <w:iCs/>
          <w:sz w:val="24"/>
          <w:szCs w:val="24"/>
          <w:lang w:val="ru-RU"/>
        </w:rPr>
        <w:t>Вариант 1.</w:t>
      </w:r>
    </w:p>
    <w:p w:rsidR="0053363E" w:rsidRPr="00B556AD" w:rsidRDefault="0053363E" w:rsidP="0053363E">
      <w:pPr>
        <w:pStyle w:val="Iauiue5"/>
        <w:jc w:val="both"/>
        <w:rPr>
          <w:i/>
          <w:iCs/>
          <w:sz w:val="24"/>
          <w:szCs w:val="24"/>
          <w:lang w:val="ru-RU"/>
        </w:rPr>
      </w:pPr>
      <w:r w:rsidRPr="00B556AD">
        <w:rPr>
          <w:i/>
          <w:iCs/>
          <w:sz w:val="24"/>
          <w:szCs w:val="24"/>
          <w:lang w:val="ru-RU"/>
        </w:rPr>
        <w:t>Базовый уровень</w:t>
      </w:r>
    </w:p>
    <w:p w:rsidR="0053363E" w:rsidRPr="00B556AD" w:rsidRDefault="0053363E" w:rsidP="005336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1. Закончите  предложение: «Любая часть окружающей действительности, воспринимаемая человеком как единое целое, называется …»</w:t>
      </w:r>
    </w:p>
    <w:p w:rsidR="0053363E" w:rsidRPr="00C24AEB" w:rsidRDefault="0053363E" w:rsidP="00D9293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понятием</w:t>
      </w:r>
    </w:p>
    <w:p w:rsidR="0053363E" w:rsidRPr="00C24AEB" w:rsidRDefault="0053363E" w:rsidP="00D9293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объектом</w:t>
      </w:r>
    </w:p>
    <w:p w:rsidR="0053363E" w:rsidRPr="00C24AEB" w:rsidRDefault="0053363E" w:rsidP="00D9293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предметом</w:t>
      </w:r>
    </w:p>
    <w:p w:rsidR="0053363E" w:rsidRPr="00C24AEB" w:rsidRDefault="0053363E" w:rsidP="00D9293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системой </w:t>
      </w:r>
    </w:p>
    <w:p w:rsidR="0053363E" w:rsidRPr="00B556AD" w:rsidRDefault="0053363E" w:rsidP="00533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2. Отметьте признаки, которые могут быть указаны в сообщении об объекте:</w:t>
      </w:r>
    </w:p>
    <w:p w:rsidR="0053363E" w:rsidRPr="00C24AEB" w:rsidRDefault="0053363E" w:rsidP="00D9293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свойства</w:t>
      </w:r>
    </w:p>
    <w:p w:rsidR="0053363E" w:rsidRPr="00C24AEB" w:rsidRDefault="0053363E" w:rsidP="00D9293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размеры</w:t>
      </w:r>
    </w:p>
    <w:p w:rsidR="0053363E" w:rsidRPr="00C24AEB" w:rsidRDefault="0053363E" w:rsidP="00D9293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поведение</w:t>
      </w:r>
    </w:p>
    <w:p w:rsidR="0053363E" w:rsidRPr="00C24AEB" w:rsidRDefault="0053363E" w:rsidP="00D9293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состояние</w:t>
      </w:r>
    </w:p>
    <w:p w:rsidR="0053363E" w:rsidRPr="00C24AEB" w:rsidRDefault="0053363E" w:rsidP="00D9293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действия</w:t>
      </w:r>
    </w:p>
    <w:p w:rsidR="0053363E" w:rsidRPr="00B556AD" w:rsidRDefault="0053363E" w:rsidP="0053363E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3. Отметьте все понятия среди следующих словосочетаний: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Система счисления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 вычислительной технике применяется двоичная система счисления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Графический файл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Текстовый документ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Файл – это информация, хранящаяся во внешней памяти как единое целое и обозначенная именем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Двоичные коды</w:t>
      </w:r>
    </w:p>
    <w:p w:rsidR="0053363E" w:rsidRPr="00C24AEB" w:rsidRDefault="0053363E" w:rsidP="00D9293D">
      <w:pPr>
        <w:pStyle w:val="a5"/>
        <w:numPr>
          <w:ilvl w:val="0"/>
          <w:numId w:val="3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Всего существует 256 различных цепочек из 8 нулей и единиц.</w:t>
      </w:r>
    </w:p>
    <w:p w:rsidR="0053363E" w:rsidRPr="00B556AD" w:rsidRDefault="0053363E" w:rsidP="0053363E">
      <w:pPr>
        <w:pStyle w:val="Iauiue5"/>
        <w:ind w:firstLine="540"/>
        <w:jc w:val="both"/>
        <w:rPr>
          <w:sz w:val="24"/>
          <w:szCs w:val="24"/>
          <w:lang w:val="ru-RU"/>
        </w:rPr>
      </w:pPr>
      <w:r w:rsidRPr="00B556AD">
        <w:rPr>
          <w:sz w:val="24"/>
          <w:szCs w:val="24"/>
          <w:lang w:val="ru-RU"/>
        </w:rPr>
        <w:t>4. Отметьте формы мышления: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понятие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восприятие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анализ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синтез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суждение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умозаключение</w:t>
      </w:r>
    </w:p>
    <w:p w:rsidR="0053363E" w:rsidRPr="00C24AEB" w:rsidRDefault="0053363E" w:rsidP="00D9293D">
      <w:pPr>
        <w:pStyle w:val="a5"/>
        <w:numPr>
          <w:ilvl w:val="0"/>
          <w:numId w:val="3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lastRenderedPageBreak/>
        <w:t>обобщение</w:t>
      </w:r>
    </w:p>
    <w:p w:rsidR="0053363E" w:rsidRPr="00B556AD" w:rsidRDefault="0053363E" w:rsidP="005336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5. Закончите  предложение: «Объект, который используется в качестве «заместителя»,  представителя другого объекта с определенной целью, называется …»</w:t>
      </w:r>
    </w:p>
    <w:p w:rsidR="0053363E" w:rsidRPr="00C24AEB" w:rsidRDefault="0053363E" w:rsidP="00D929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моделью</w:t>
      </w:r>
    </w:p>
    <w:p w:rsidR="0053363E" w:rsidRPr="00C24AEB" w:rsidRDefault="0053363E" w:rsidP="00D929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копией</w:t>
      </w:r>
    </w:p>
    <w:p w:rsidR="0053363E" w:rsidRPr="00C24AEB" w:rsidRDefault="0053363E" w:rsidP="00D929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предметом</w:t>
      </w:r>
    </w:p>
    <w:p w:rsidR="0053363E" w:rsidRPr="00C24AEB" w:rsidRDefault="0053363E" w:rsidP="00D929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оригиналом </w:t>
      </w:r>
    </w:p>
    <w:p w:rsidR="0053363E" w:rsidRPr="00B556AD" w:rsidRDefault="0053363E" w:rsidP="005336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6. Укажите примеры натурных моделей: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физическая карта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глобус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график зависимости расстояния от времени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макет здания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схема узора для вязания крючком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муляж яблока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манекен</w:t>
      </w:r>
    </w:p>
    <w:p w:rsidR="0053363E" w:rsidRPr="00C24AEB" w:rsidRDefault="0053363E" w:rsidP="00D9293D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схема метро </w:t>
      </w:r>
    </w:p>
    <w:p w:rsidR="0053363E" w:rsidRPr="00B556AD" w:rsidRDefault="0053363E" w:rsidP="0053363E">
      <w:pPr>
        <w:pStyle w:val="ae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7. Закончите предложение: «Алгоритмом называется …»</w:t>
      </w:r>
    </w:p>
    <w:p w:rsidR="0053363E" w:rsidRPr="00C24AEB" w:rsidRDefault="0053363E" w:rsidP="00D9293D">
      <w:pPr>
        <w:pStyle w:val="a5"/>
        <w:numPr>
          <w:ilvl w:val="0"/>
          <w:numId w:val="3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нумерованный список</w:t>
      </w:r>
    </w:p>
    <w:p w:rsidR="0053363E" w:rsidRPr="00C24AEB" w:rsidRDefault="0053363E" w:rsidP="00D9293D">
      <w:pPr>
        <w:pStyle w:val="a5"/>
        <w:numPr>
          <w:ilvl w:val="0"/>
          <w:numId w:val="3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маркированный список</w:t>
      </w:r>
    </w:p>
    <w:p w:rsidR="0053363E" w:rsidRPr="00C24AEB" w:rsidRDefault="0053363E" w:rsidP="00D9293D">
      <w:pPr>
        <w:pStyle w:val="a5"/>
        <w:numPr>
          <w:ilvl w:val="0"/>
          <w:numId w:val="3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система команд исполнителя</w:t>
      </w:r>
    </w:p>
    <w:p w:rsidR="0053363E" w:rsidRPr="00C24AEB" w:rsidRDefault="0053363E" w:rsidP="00D9293D">
      <w:pPr>
        <w:pStyle w:val="a5"/>
        <w:numPr>
          <w:ilvl w:val="0"/>
          <w:numId w:val="3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конечная последовательность шагов в решении задачи, приводящая от исходных данных к требуемому результату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56AD"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Pr="00B556AD" w:rsidRDefault="0053363E" w:rsidP="0053363E">
      <w:pPr>
        <w:pStyle w:val="Iauiue5"/>
        <w:ind w:firstLine="540"/>
        <w:jc w:val="both"/>
        <w:rPr>
          <w:sz w:val="24"/>
          <w:szCs w:val="24"/>
          <w:lang w:val="ru-RU"/>
        </w:rPr>
      </w:pPr>
      <w:r w:rsidRPr="00B556AD">
        <w:rPr>
          <w:sz w:val="24"/>
          <w:szCs w:val="24"/>
          <w:lang w:val="ru-RU"/>
        </w:rPr>
        <w:t>8. Укажите подсистемы, входящие в систему «Аппаратное обеспечение персонального компьютера»:</w:t>
      </w:r>
    </w:p>
    <w:p w:rsidR="0053363E" w:rsidRPr="00C24AEB" w:rsidRDefault="0053363E" w:rsidP="00D9293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устройства ввода информации</w:t>
      </w:r>
    </w:p>
    <w:p w:rsidR="0053363E" w:rsidRPr="00C24AEB" w:rsidRDefault="0053363E" w:rsidP="00D9293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устройства хранения информации</w:t>
      </w:r>
    </w:p>
    <w:p w:rsidR="0053363E" w:rsidRPr="00C24AEB" w:rsidRDefault="0053363E" w:rsidP="00D9293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операционная система</w:t>
      </w:r>
    </w:p>
    <w:p w:rsidR="0053363E" w:rsidRPr="00C24AEB" w:rsidRDefault="0053363E" w:rsidP="00D9293D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прикладные программы</w:t>
      </w:r>
    </w:p>
    <w:p w:rsidR="0053363E" w:rsidRPr="00B556AD" w:rsidRDefault="0053363E" w:rsidP="0053363E">
      <w:pPr>
        <w:pStyle w:val="32"/>
        <w:spacing w:after="0"/>
        <w:ind w:left="567"/>
        <w:rPr>
          <w:sz w:val="24"/>
          <w:szCs w:val="24"/>
        </w:rPr>
      </w:pPr>
      <w:r w:rsidRPr="00B556AD">
        <w:rPr>
          <w:sz w:val="24"/>
          <w:szCs w:val="24"/>
        </w:rPr>
        <w:t>9. Отметьте галочкой истинные высказывания: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Человек разрабатывает алгоритмы.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Компьютер разрабатывает алгоритмы.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Исполнитель разрабатывает алгоритмы.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Человек управляет работой других исполнителей по выполнению алгоритмов.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Компьютер управляет работой связанных с ним технических устройств по выполнению алгоритмов.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lastRenderedPageBreak/>
        <w:t xml:space="preserve">Исполнитель управляет работой связанных с ним технических устройств по выполнению алгоритмов.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Человек исполняет алгоритмы.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Компьютер сам выполняет алгоритмы (программы). </w:t>
      </w:r>
    </w:p>
    <w:p w:rsidR="0053363E" w:rsidRPr="00C24AEB" w:rsidRDefault="0053363E" w:rsidP="00D9293D">
      <w:pPr>
        <w:pStyle w:val="a5"/>
        <w:numPr>
          <w:ilvl w:val="0"/>
          <w:numId w:val="3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Исполнитель четко и безошибочно выполняет алгоритмы, составленные из команд, входящих в его СКИ.</w:t>
      </w:r>
    </w:p>
    <w:p w:rsidR="0053363E" w:rsidRPr="00B556AD" w:rsidRDefault="0053363E" w:rsidP="0053363E">
      <w:pPr>
        <w:pStyle w:val="ae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10. Закончите предложение: «Алгоритм, в котором команды выполняются в порядке их записи, то есть последовательно друг за другом, называется …»</w:t>
      </w:r>
    </w:p>
    <w:p w:rsidR="0053363E" w:rsidRPr="00C24AEB" w:rsidRDefault="0053363E" w:rsidP="00D9293D">
      <w:pPr>
        <w:pStyle w:val="a5"/>
        <w:numPr>
          <w:ilvl w:val="0"/>
          <w:numId w:val="38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линейным</w:t>
      </w:r>
    </w:p>
    <w:p w:rsidR="0053363E" w:rsidRPr="00C24AEB" w:rsidRDefault="0053363E" w:rsidP="00D9293D">
      <w:pPr>
        <w:pStyle w:val="a5"/>
        <w:numPr>
          <w:ilvl w:val="0"/>
          <w:numId w:val="38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ветвлением</w:t>
      </w:r>
    </w:p>
    <w:p w:rsidR="0053363E" w:rsidRPr="00C24AEB" w:rsidRDefault="0053363E" w:rsidP="00D9293D">
      <w:pPr>
        <w:pStyle w:val="a5"/>
        <w:numPr>
          <w:ilvl w:val="0"/>
          <w:numId w:val="38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циклическим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56AD"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Pr="00B556AD" w:rsidRDefault="0053363E" w:rsidP="0053363E">
      <w:pPr>
        <w:pStyle w:val="Iauiue5"/>
        <w:ind w:firstLine="567"/>
        <w:jc w:val="both"/>
        <w:rPr>
          <w:iCs/>
          <w:sz w:val="24"/>
          <w:szCs w:val="24"/>
          <w:lang w:val="ru-RU"/>
        </w:rPr>
      </w:pPr>
      <w:r w:rsidRPr="00B556AD">
        <w:rPr>
          <w:iCs/>
          <w:sz w:val="24"/>
          <w:szCs w:val="24"/>
          <w:lang w:val="ru-RU"/>
        </w:rPr>
        <w:t>11. Состав семьи. По улице идут два сына и два отца. Всего 3 человека. Может ли так быть?</w:t>
      </w:r>
    </w:p>
    <w:p w:rsidR="0053363E" w:rsidRPr="00B556AD" w:rsidRDefault="0053363E" w:rsidP="005336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12. Используя знаковые информационные модели решите задачу.</w:t>
      </w:r>
    </w:p>
    <w:p w:rsidR="0053363E" w:rsidRPr="00B556AD" w:rsidRDefault="0053363E" w:rsidP="005336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На птицеферму привезли корм, который хватило бы уткам на 30 дней, а гусям – на 45 дней. Рассчитайте, на сколько дней хватит привезенного корма и уткам, и гусям вместе.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56AD">
        <w:rPr>
          <w:rFonts w:ascii="Times New Roman" w:hAnsi="Times New Roman"/>
          <w:i/>
          <w:sz w:val="24"/>
          <w:szCs w:val="24"/>
        </w:rPr>
        <w:t>Творческий уровень.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1. Опишите любого известного вам формального исполнителя по плану: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1) Имя 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 xml:space="preserve">2) Круг решаемых задач _________________________________________________ 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3) Среда  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4) СКИ    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5) Система отказов   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6) Режимы работы  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lastRenderedPageBreak/>
        <w:t>2. Придумайте и составьте для Чертежника алгоритм рисования на произвольную тему (алгоритм должен содержать команду повторения).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Входное</w:t>
      </w:r>
      <w:r w:rsidRPr="00B556AD">
        <w:rPr>
          <w:rFonts w:ascii="Times New Roman" w:hAnsi="Times New Roman"/>
          <w:b/>
          <w:sz w:val="24"/>
          <w:szCs w:val="24"/>
        </w:rPr>
        <w:t xml:space="preserve"> тестирование.</w:t>
      </w:r>
    </w:p>
    <w:p w:rsidR="0053363E" w:rsidRPr="00B556AD" w:rsidRDefault="0053363E" w:rsidP="0053363E">
      <w:pPr>
        <w:pStyle w:val="Iauiue5"/>
        <w:jc w:val="both"/>
        <w:rPr>
          <w:i/>
          <w:iCs/>
          <w:sz w:val="24"/>
          <w:szCs w:val="24"/>
          <w:lang w:val="ru-RU"/>
        </w:rPr>
      </w:pPr>
      <w:r w:rsidRPr="00B556AD">
        <w:rPr>
          <w:i/>
          <w:iCs/>
          <w:sz w:val="24"/>
          <w:szCs w:val="24"/>
          <w:lang w:val="ru-RU"/>
        </w:rPr>
        <w:t>Вариант 2.</w:t>
      </w:r>
    </w:p>
    <w:p w:rsidR="0053363E" w:rsidRPr="00B556AD" w:rsidRDefault="0053363E" w:rsidP="0053363E">
      <w:pPr>
        <w:pStyle w:val="Iauiue5"/>
        <w:jc w:val="both"/>
        <w:rPr>
          <w:i/>
          <w:iCs/>
          <w:sz w:val="24"/>
          <w:szCs w:val="24"/>
          <w:lang w:val="ru-RU"/>
        </w:rPr>
      </w:pPr>
      <w:r w:rsidRPr="00B556AD">
        <w:rPr>
          <w:i/>
          <w:iCs/>
          <w:sz w:val="24"/>
          <w:szCs w:val="24"/>
          <w:lang w:val="ru-RU"/>
        </w:rPr>
        <w:t>Базовый уровень.</w:t>
      </w:r>
    </w:p>
    <w:p w:rsidR="0053363E" w:rsidRPr="00B556AD" w:rsidRDefault="0053363E" w:rsidP="005336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1. Закончите  предложение: «Целое, состоящее из частей, взаимосвязанных между собой, называется …»</w:t>
      </w:r>
    </w:p>
    <w:p w:rsidR="0053363E" w:rsidRPr="00C24AEB" w:rsidRDefault="0053363E" w:rsidP="00D9293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понятием</w:t>
      </w:r>
    </w:p>
    <w:p w:rsidR="0053363E" w:rsidRPr="00C24AEB" w:rsidRDefault="0053363E" w:rsidP="00D9293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объектом</w:t>
      </w:r>
    </w:p>
    <w:p w:rsidR="0053363E" w:rsidRPr="00C24AEB" w:rsidRDefault="0053363E" w:rsidP="00D9293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предметом</w:t>
      </w:r>
    </w:p>
    <w:p w:rsidR="0053363E" w:rsidRPr="00C24AEB" w:rsidRDefault="0053363E" w:rsidP="00D9293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системой </w:t>
      </w:r>
    </w:p>
    <w:p w:rsidR="0053363E" w:rsidRPr="00B556AD" w:rsidRDefault="0053363E" w:rsidP="005336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2. Отметьте признаки, которые могут быть указаны в сообщении об объекте:</w:t>
      </w:r>
    </w:p>
    <w:p w:rsidR="0053363E" w:rsidRPr="00C24AEB" w:rsidRDefault="0053363E" w:rsidP="00D9293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свойства</w:t>
      </w:r>
    </w:p>
    <w:p w:rsidR="0053363E" w:rsidRPr="00C24AEB" w:rsidRDefault="0053363E" w:rsidP="00D9293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поведение</w:t>
      </w:r>
    </w:p>
    <w:p w:rsidR="0053363E" w:rsidRPr="00C24AEB" w:rsidRDefault="0053363E" w:rsidP="00D9293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состояние</w:t>
      </w:r>
    </w:p>
    <w:p w:rsidR="0053363E" w:rsidRPr="00C24AEB" w:rsidRDefault="0053363E" w:rsidP="00D9293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возможности</w:t>
      </w:r>
    </w:p>
    <w:p w:rsidR="0053363E" w:rsidRPr="00C24AEB" w:rsidRDefault="0053363E" w:rsidP="00D9293D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действия</w:t>
      </w:r>
    </w:p>
    <w:p w:rsidR="0053363E" w:rsidRPr="00B556AD" w:rsidRDefault="0053363E" w:rsidP="0053363E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3. Отметьте все суждения среди следующих словосочетаний: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система счисления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 вычислительной технике применяется двоичная система счисления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графический файл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текстовый документ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файл – это информация, хранящаяся во внешней памяти как единое целое и обозначенная именем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двоичные коды</w:t>
      </w:r>
    </w:p>
    <w:p w:rsidR="0053363E" w:rsidRPr="00C24AEB" w:rsidRDefault="0053363E" w:rsidP="00D9293D">
      <w:pPr>
        <w:pStyle w:val="a5"/>
        <w:numPr>
          <w:ilvl w:val="0"/>
          <w:numId w:val="4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всего существует 256 различных цепочек из 8 нулей и единиц.</w:t>
      </w:r>
    </w:p>
    <w:p w:rsidR="0053363E" w:rsidRPr="00B556AD" w:rsidRDefault="0053363E" w:rsidP="0053363E">
      <w:pPr>
        <w:pStyle w:val="Iauiue5"/>
        <w:ind w:firstLine="540"/>
        <w:jc w:val="both"/>
        <w:rPr>
          <w:sz w:val="24"/>
          <w:szCs w:val="24"/>
          <w:lang w:val="ru-RU"/>
        </w:rPr>
      </w:pPr>
      <w:r w:rsidRPr="00B556AD">
        <w:rPr>
          <w:sz w:val="24"/>
          <w:szCs w:val="24"/>
          <w:lang w:val="ru-RU"/>
        </w:rPr>
        <w:t>4. Отметьте логические приемы формирования понятий: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понятие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восприятие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анализ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синтез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суждение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умозаключение</w:t>
      </w:r>
    </w:p>
    <w:p w:rsidR="0053363E" w:rsidRPr="00C24AEB" w:rsidRDefault="0053363E" w:rsidP="00D9293D">
      <w:pPr>
        <w:pStyle w:val="a5"/>
        <w:numPr>
          <w:ilvl w:val="0"/>
          <w:numId w:val="42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обобщение</w:t>
      </w:r>
    </w:p>
    <w:p w:rsidR="0053363E" w:rsidRPr="00B556AD" w:rsidRDefault="0053363E" w:rsidP="005336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lastRenderedPageBreak/>
        <w:t>5. Закончите  предложение: «Моделью называют объект,  имеющий…»</w:t>
      </w:r>
    </w:p>
    <w:p w:rsidR="0053363E" w:rsidRPr="00C24AEB" w:rsidRDefault="0053363E" w:rsidP="00D9293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внешнее сходство с объектом</w:t>
      </w:r>
    </w:p>
    <w:p w:rsidR="0053363E" w:rsidRPr="00C24AEB" w:rsidRDefault="0053363E" w:rsidP="00D9293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все признаки объекта-оригинала</w:t>
      </w:r>
    </w:p>
    <w:p w:rsidR="0053363E" w:rsidRPr="00C24AEB" w:rsidRDefault="0053363E" w:rsidP="00D9293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существенные признаки объекта-оригинала</w:t>
      </w:r>
    </w:p>
    <w:p w:rsidR="0053363E" w:rsidRPr="00C24AEB" w:rsidRDefault="0053363E" w:rsidP="00D9293D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особенности поведения объекта-оригинала</w:t>
      </w:r>
    </w:p>
    <w:p w:rsidR="0053363E" w:rsidRPr="00B556AD" w:rsidRDefault="0053363E" w:rsidP="005336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6. Укажите примеры информационных моделей: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физическая карта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глобус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график зависимости расстояния от времени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макет здания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схема узора для вязания крючком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муляж яблока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манекен</w:t>
      </w:r>
    </w:p>
    <w:p w:rsidR="0053363E" w:rsidRPr="00C24AEB" w:rsidRDefault="0053363E" w:rsidP="00D9293D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схема метро </w:t>
      </w:r>
    </w:p>
    <w:p w:rsidR="0053363E" w:rsidRPr="00B556AD" w:rsidRDefault="0053363E" w:rsidP="0053363E">
      <w:pPr>
        <w:pStyle w:val="ae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7. Закончите предложение: «Алгоритмом называется …»</w:t>
      </w:r>
    </w:p>
    <w:p w:rsidR="0053363E" w:rsidRPr="00C24AEB" w:rsidRDefault="0053363E" w:rsidP="00D9293D">
      <w:pPr>
        <w:pStyle w:val="a5"/>
        <w:numPr>
          <w:ilvl w:val="0"/>
          <w:numId w:val="4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нумерованный список</w:t>
      </w:r>
    </w:p>
    <w:p w:rsidR="0053363E" w:rsidRPr="00C24AEB" w:rsidRDefault="0053363E" w:rsidP="00D9293D">
      <w:pPr>
        <w:pStyle w:val="a5"/>
        <w:numPr>
          <w:ilvl w:val="0"/>
          <w:numId w:val="4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конечная последовательность шагов в решении задачи, приводящая от исходных данных к требуемому результату</w:t>
      </w:r>
    </w:p>
    <w:p w:rsidR="0053363E" w:rsidRPr="00C24AEB" w:rsidRDefault="0053363E" w:rsidP="00D9293D">
      <w:pPr>
        <w:pStyle w:val="a5"/>
        <w:numPr>
          <w:ilvl w:val="0"/>
          <w:numId w:val="4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блок-схема</w:t>
      </w:r>
    </w:p>
    <w:p w:rsidR="0053363E" w:rsidRPr="00C24AEB" w:rsidRDefault="0053363E" w:rsidP="00D9293D">
      <w:pPr>
        <w:pStyle w:val="a5"/>
        <w:numPr>
          <w:ilvl w:val="0"/>
          <w:numId w:val="45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система команд исполнителя</w:t>
      </w:r>
    </w:p>
    <w:p w:rsidR="0053363E" w:rsidRPr="00B556AD" w:rsidRDefault="0053363E" w:rsidP="0053363E">
      <w:pPr>
        <w:pStyle w:val="Iauiue5"/>
        <w:jc w:val="both"/>
        <w:rPr>
          <w:i/>
          <w:iCs/>
          <w:sz w:val="24"/>
          <w:szCs w:val="24"/>
          <w:lang w:val="ru-RU"/>
        </w:rPr>
      </w:pPr>
      <w:r w:rsidRPr="00B556AD">
        <w:rPr>
          <w:i/>
          <w:iCs/>
          <w:sz w:val="24"/>
          <w:szCs w:val="24"/>
          <w:lang w:val="ru-RU"/>
        </w:rPr>
        <w:t>Повышенный уровень.</w:t>
      </w:r>
    </w:p>
    <w:p w:rsidR="0053363E" w:rsidRPr="00B556AD" w:rsidRDefault="0053363E" w:rsidP="0053363E">
      <w:pPr>
        <w:pStyle w:val="Iauiue5"/>
        <w:ind w:firstLine="567"/>
        <w:jc w:val="both"/>
        <w:rPr>
          <w:sz w:val="24"/>
          <w:szCs w:val="24"/>
          <w:lang w:val="ru-RU"/>
        </w:rPr>
      </w:pPr>
      <w:r w:rsidRPr="00B556AD">
        <w:rPr>
          <w:sz w:val="24"/>
          <w:szCs w:val="24"/>
          <w:lang w:val="ru-RU"/>
        </w:rPr>
        <w:t>8. Укажите подсистемы, входящие в систему «Программное обеспечение персонального компьютера»:</w:t>
      </w:r>
    </w:p>
    <w:p w:rsidR="0053363E" w:rsidRPr="00C24AEB" w:rsidRDefault="0053363E" w:rsidP="00D9293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устройства ввода информации</w:t>
      </w:r>
    </w:p>
    <w:p w:rsidR="0053363E" w:rsidRPr="00C24AEB" w:rsidRDefault="0053363E" w:rsidP="00D9293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устройства хранения информации</w:t>
      </w:r>
    </w:p>
    <w:p w:rsidR="0053363E" w:rsidRPr="00C24AEB" w:rsidRDefault="0053363E" w:rsidP="00D9293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операционная система</w:t>
      </w:r>
    </w:p>
    <w:p w:rsidR="0053363E" w:rsidRPr="00C24AEB" w:rsidRDefault="0053363E" w:rsidP="00D9293D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прикладные программы</w:t>
      </w:r>
    </w:p>
    <w:p w:rsidR="0053363E" w:rsidRPr="00B556AD" w:rsidRDefault="0053363E" w:rsidP="0053363E">
      <w:pPr>
        <w:pStyle w:val="32"/>
        <w:spacing w:after="0"/>
        <w:ind w:left="567"/>
        <w:rPr>
          <w:sz w:val="24"/>
          <w:szCs w:val="24"/>
        </w:rPr>
      </w:pPr>
      <w:r w:rsidRPr="00B556AD">
        <w:rPr>
          <w:sz w:val="24"/>
          <w:szCs w:val="24"/>
        </w:rPr>
        <w:t>9. Отметьте галочкой истинные высказывания: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Человек исполняет алгоритмы.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Компьютер сам выполняет алгоритмы (программы). 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Исполнитель четко и безошибочно выполняет алгоритмы, составленные из команд, входящих в его СКИ.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Человек управляет работой других исполнителей по выполнению алгоритмов. 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Компьютер управляет работой связанных с ним технических устройств по выполнению алгоритмов. 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Исполнитель управляет работой связанных с ним технических устройств по выполнению алгоритмов. 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Человек разрабатывает алгоритмы. 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lastRenderedPageBreak/>
        <w:t xml:space="preserve">Компьютер разрабатывает алгоритмы. </w:t>
      </w:r>
    </w:p>
    <w:p w:rsidR="0053363E" w:rsidRPr="00C24AEB" w:rsidRDefault="0053363E" w:rsidP="00D9293D">
      <w:pPr>
        <w:pStyle w:val="a5"/>
        <w:numPr>
          <w:ilvl w:val="0"/>
          <w:numId w:val="47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 xml:space="preserve">Исполнитель разрабатывает алгоритмы. </w:t>
      </w:r>
    </w:p>
    <w:p w:rsidR="0053363E" w:rsidRPr="00B556AD" w:rsidRDefault="0053363E" w:rsidP="0053363E">
      <w:pPr>
        <w:pStyle w:val="ae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10. Закончите предложение: «Алгоритм, в котором некоторая группа команд выполняются многократно, пока соблюдается некоторое заранее установленное условие,  называется …»</w:t>
      </w:r>
    </w:p>
    <w:p w:rsidR="0053363E" w:rsidRPr="00C24AEB" w:rsidRDefault="0053363E" w:rsidP="00D9293D">
      <w:pPr>
        <w:pStyle w:val="a5"/>
        <w:numPr>
          <w:ilvl w:val="0"/>
          <w:numId w:val="48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линейным</w:t>
      </w:r>
    </w:p>
    <w:p w:rsidR="0053363E" w:rsidRPr="00C24AEB" w:rsidRDefault="0053363E" w:rsidP="00D9293D">
      <w:pPr>
        <w:pStyle w:val="a5"/>
        <w:numPr>
          <w:ilvl w:val="0"/>
          <w:numId w:val="48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ветвлением</w:t>
      </w:r>
    </w:p>
    <w:p w:rsidR="0053363E" w:rsidRPr="00C24AEB" w:rsidRDefault="0053363E" w:rsidP="00D9293D">
      <w:pPr>
        <w:pStyle w:val="a5"/>
        <w:numPr>
          <w:ilvl w:val="0"/>
          <w:numId w:val="48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</w:rPr>
      </w:pPr>
      <w:r w:rsidRPr="00C24AEB">
        <w:rPr>
          <w:rFonts w:ascii="Times New Roman" w:hAnsi="Times New Roman"/>
          <w:sz w:val="24"/>
          <w:szCs w:val="24"/>
        </w:rPr>
        <w:t>циклическим</w:t>
      </w:r>
    </w:p>
    <w:p w:rsidR="0053363E" w:rsidRPr="00B556AD" w:rsidRDefault="0053363E" w:rsidP="0053363E">
      <w:pPr>
        <w:pStyle w:val="Iauiue5"/>
        <w:jc w:val="both"/>
        <w:rPr>
          <w:i/>
          <w:iCs/>
          <w:sz w:val="24"/>
          <w:szCs w:val="24"/>
          <w:lang w:val="ru-RU"/>
        </w:rPr>
      </w:pPr>
      <w:r w:rsidRPr="00B556AD">
        <w:rPr>
          <w:i/>
          <w:iCs/>
          <w:sz w:val="24"/>
          <w:szCs w:val="24"/>
          <w:lang w:val="ru-RU"/>
        </w:rPr>
        <w:t>Высокий уровень.</w:t>
      </w:r>
    </w:p>
    <w:p w:rsidR="0053363E" w:rsidRPr="00B556AD" w:rsidRDefault="0053363E" w:rsidP="0053363E">
      <w:pPr>
        <w:pStyle w:val="Iauiue5"/>
        <w:ind w:firstLine="540"/>
        <w:jc w:val="both"/>
        <w:rPr>
          <w:iCs/>
          <w:sz w:val="24"/>
          <w:szCs w:val="24"/>
          <w:lang w:val="ru-RU"/>
        </w:rPr>
      </w:pPr>
      <w:r w:rsidRPr="00B556AD">
        <w:rPr>
          <w:iCs/>
          <w:sz w:val="24"/>
          <w:szCs w:val="24"/>
          <w:lang w:val="ru-RU"/>
        </w:rPr>
        <w:t>11. Состав семьи. У трех маляров был брат Иван, а у Ивана братьев не было. Может ли так быть?</w:t>
      </w:r>
    </w:p>
    <w:p w:rsidR="0053363E" w:rsidRPr="00B556AD" w:rsidRDefault="0053363E" w:rsidP="005336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12. Используя знаковые информационные модели решите задачу.</w:t>
      </w:r>
    </w:p>
    <w:p w:rsidR="0053363E" w:rsidRPr="00B556AD" w:rsidRDefault="0053363E" w:rsidP="005336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Путешественник идет из одного города в другой 10 дней, а другой путешественник тот же путь проходит за 15 дней. Через сколько дней встретятся путешественники, если выйдут одновременно навстречу друг другу из этих горов?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56AD">
        <w:rPr>
          <w:rFonts w:ascii="Times New Roman" w:hAnsi="Times New Roman"/>
          <w:i/>
          <w:sz w:val="24"/>
          <w:szCs w:val="24"/>
        </w:rPr>
        <w:t>Творческий уровень.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1. Опишите любого известного вам формального исполнителя по плану: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1) Имя 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 xml:space="preserve">2) Круг решаемых задач _________________________________________________ 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3) Среда  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4) СКИ    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5) Система отказов   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6) Режимы работы  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3363E" w:rsidRPr="00B556AD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AD">
        <w:rPr>
          <w:rFonts w:ascii="Times New Roman" w:hAnsi="Times New Roman"/>
          <w:sz w:val="24"/>
          <w:szCs w:val="24"/>
        </w:rPr>
        <w:t>2. Придумайте и составьте для Чертежника алгоритм рисования на произвольную тему (алгоритм должен содержать команду повторения).</w:t>
      </w:r>
    </w:p>
    <w:p w:rsidR="00FD6394" w:rsidRDefault="00FD6394" w:rsidP="00FD6394">
      <w:pPr>
        <w:pStyle w:val="Default"/>
        <w:rPr>
          <w:b/>
          <w:bCs/>
        </w:rPr>
      </w:pP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тестирование.</w:t>
      </w: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081A">
        <w:rPr>
          <w:rFonts w:ascii="Times New Roman" w:hAnsi="Times New Roman"/>
          <w:b/>
          <w:sz w:val="24"/>
          <w:szCs w:val="24"/>
        </w:rPr>
        <w:t>Вариант 1.</w:t>
      </w: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081A"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Информацию, существенную и важную в настоящий момент, называют: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Актуальной.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Объективной.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Полезной.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Достоверной.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Непрерывным называют сигнал: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Непрерывно изменяющийся во времени.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Несущий какую-либо информацию.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Несущий текстовую информацию.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Принимающий конечное число определенных значений.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 какой строке единицы измерения информации поставлены по возрастанию?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Гигабайт, мегабайт, килобайт, байт, бит.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Байт, бит, килобайт, мегабайт, гигабайт.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Бит, байт, мегабайт, килобайт, гигабайт.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Бит, байт, килобайт, мегабайт, гигабайт.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Выберите наиболее полное определение.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Компьютер – это устройство для выполнения вычислений.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Компьютер – это устройство для хранения, обработки и передачи информации.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Компьютер – это электронный прибор с клавиатурой и экраном.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Компьютер – это универсальное электронное программно управляемое устройство для работы с информацией.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Совокупность всех программ, предназначенных для выполнения на компьютере, называют: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Системой программирования.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Операционной системой.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Программным обеспечением.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Приложениями.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Векторные изображения строятся из: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Отрезков и прямоугольников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Графических примитивов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Отдельных пикселей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lastRenderedPageBreak/>
        <w:t>Фрагментов готовых изображений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Глубина цвета – это количество: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Информации, которое используется для кодирования цвета пикселя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Цветов в палитре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Базовых цветов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Пикселей изображения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чего предназначен буфер обмена?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длительного хранения нескольких фрагментов текста и рисунков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передачи текста на печать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исправления ошибок при вводе команд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временного хранения копий фрагментов или удаленных фрагментов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считывания текстового файла с диска необходимо указать: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Размеры файла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Дату создания файла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Имя файла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Если фрагмент поместили в буфер обмена, то сколько раз его можно вставить в текст?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Это зависит от количества строк в данном фрагменте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Столько раз, сколько требуется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Один</w:t>
      </w: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081A"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Объем сообщения равен 11 Кбайт. Сообщение содержит 11264 символа. Какова мощность алфавита, с помощью которого записано сообщение?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128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64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512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256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 w:rsidRPr="0049081A">
        <w:rPr>
          <w:rFonts w:ascii="Times New Roman" w:hAnsi="Times New Roman"/>
          <w:sz w:val="24"/>
          <w:szCs w:val="24"/>
          <w:lang w:val="en-US"/>
        </w:rPr>
        <w:t>txt</w:t>
      </w:r>
      <w:r w:rsidRPr="0049081A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49081A">
        <w:rPr>
          <w:rFonts w:ascii="Times New Roman" w:hAnsi="Times New Roman"/>
          <w:sz w:val="24"/>
          <w:szCs w:val="24"/>
          <w:lang w:val="en-US"/>
        </w:rPr>
        <w:t>CLASS</w:t>
      </w:r>
      <w:r w:rsidRPr="0049081A"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 w:rsidRPr="0049081A">
        <w:rPr>
          <w:rFonts w:ascii="Times New Roman" w:hAnsi="Times New Roman"/>
          <w:sz w:val="24"/>
          <w:szCs w:val="24"/>
          <w:lang w:val="en-US"/>
        </w:rPr>
        <w:t>txt</w:t>
      </w:r>
      <w:r w:rsidRPr="0049081A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49081A">
        <w:rPr>
          <w:rFonts w:ascii="Times New Roman" w:hAnsi="Times New Roman"/>
          <w:sz w:val="24"/>
          <w:szCs w:val="24"/>
          <w:lang w:val="en-US"/>
        </w:rPr>
        <w:t>D</w:t>
      </w:r>
      <w:r w:rsidRPr="0049081A">
        <w:rPr>
          <w:rFonts w:ascii="Times New Roman" w:hAnsi="Times New Roman"/>
          <w:sz w:val="24"/>
          <w:szCs w:val="24"/>
        </w:rPr>
        <w:t>:\</w:t>
      </w:r>
      <w:r w:rsidRPr="0049081A">
        <w:rPr>
          <w:rFonts w:ascii="Times New Roman" w:hAnsi="Times New Roman"/>
          <w:sz w:val="24"/>
          <w:szCs w:val="24"/>
          <w:lang w:val="en-US"/>
        </w:rPr>
        <w:t>SCHOOL</w:t>
      </w:r>
      <w:r w:rsidRPr="0049081A">
        <w:rPr>
          <w:rFonts w:ascii="Times New Roman" w:hAnsi="Times New Roman"/>
          <w:sz w:val="24"/>
          <w:szCs w:val="24"/>
        </w:rPr>
        <w:t>\</w:t>
      </w:r>
      <w:r w:rsidRPr="0049081A">
        <w:rPr>
          <w:rFonts w:ascii="Times New Roman" w:hAnsi="Times New Roman"/>
          <w:sz w:val="24"/>
          <w:szCs w:val="24"/>
          <w:lang w:val="en-US"/>
        </w:rPr>
        <w:t>INFO</w:t>
      </w:r>
      <w:r w:rsidRPr="0049081A">
        <w:rPr>
          <w:rFonts w:ascii="Times New Roman" w:hAnsi="Times New Roman"/>
          <w:sz w:val="24"/>
          <w:szCs w:val="24"/>
        </w:rPr>
        <w:t>\7_</w:t>
      </w:r>
      <w:r w:rsidRPr="0049081A">
        <w:rPr>
          <w:rFonts w:ascii="Times New Roman" w:hAnsi="Times New Roman"/>
          <w:sz w:val="24"/>
          <w:szCs w:val="24"/>
          <w:lang w:val="en-US"/>
        </w:rPr>
        <w:t>CLASS</w:t>
      </w:r>
      <w:r w:rsidRPr="0049081A">
        <w:rPr>
          <w:rFonts w:ascii="Times New Roman" w:hAnsi="Times New Roman"/>
          <w:sz w:val="24"/>
          <w:szCs w:val="24"/>
        </w:rPr>
        <w:t>\Список_литературы.</w:t>
      </w:r>
      <w:r w:rsidRPr="0049081A">
        <w:rPr>
          <w:rFonts w:ascii="Times New Roman" w:hAnsi="Times New Roman"/>
          <w:sz w:val="24"/>
          <w:szCs w:val="24"/>
          <w:lang w:val="en-US"/>
        </w:rPr>
        <w:t>txt</w:t>
      </w:r>
      <w:r w:rsidRPr="0049081A"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SCHOOL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D:\SCHOOL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lastRenderedPageBreak/>
        <w:t>Полное имя файла было С:\Задачи\Физика .</w:t>
      </w:r>
      <w:r w:rsidRPr="0049081A">
        <w:rPr>
          <w:rFonts w:ascii="Times New Roman" w:hAnsi="Times New Roman"/>
          <w:sz w:val="24"/>
          <w:szCs w:val="24"/>
          <w:lang w:val="en-US"/>
        </w:rPr>
        <w:t>txt</w:t>
      </w:r>
      <w:r w:rsidRPr="0049081A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49081A">
        <w:rPr>
          <w:rFonts w:ascii="Times New Roman" w:hAnsi="Times New Roman"/>
          <w:sz w:val="24"/>
          <w:szCs w:val="24"/>
          <w:lang w:val="en-US"/>
        </w:rPr>
        <w:t>Tasks</w:t>
      </w:r>
      <w:r w:rsidRPr="0049081A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49081A">
        <w:rPr>
          <w:rFonts w:ascii="Times New Roman" w:hAnsi="Times New Roman"/>
          <w:sz w:val="24"/>
          <w:szCs w:val="24"/>
          <w:lang w:val="en-US"/>
        </w:rPr>
        <w:t>D</w:t>
      </w:r>
      <w:r w:rsidRPr="0049081A"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D:\Tasks\</w:t>
      </w:r>
      <w:r w:rsidRPr="0049081A">
        <w:rPr>
          <w:rFonts w:ascii="Times New Roman" w:hAnsi="Times New Roman"/>
          <w:sz w:val="24"/>
          <w:szCs w:val="24"/>
        </w:rPr>
        <w:t>Физика.</w:t>
      </w:r>
      <w:r w:rsidRPr="0049081A">
        <w:rPr>
          <w:rFonts w:ascii="Times New Roman" w:hAnsi="Times New Roman"/>
          <w:sz w:val="24"/>
          <w:szCs w:val="24"/>
          <w:lang w:val="en-US"/>
        </w:rPr>
        <w:t>doc</w:t>
      </w:r>
      <w:r w:rsidRPr="0049081A">
        <w:rPr>
          <w:rFonts w:ascii="Times New Roman" w:hAnsi="Times New Roman"/>
          <w:sz w:val="24"/>
          <w:szCs w:val="24"/>
        </w:rPr>
        <w:t>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</w:t>
      </w:r>
      <w:r w:rsidRPr="0049081A">
        <w:rPr>
          <w:rFonts w:ascii="Times New Roman" w:hAnsi="Times New Roman"/>
          <w:sz w:val="24"/>
          <w:szCs w:val="24"/>
        </w:rPr>
        <w:t>:\Задачи\</w:t>
      </w:r>
      <w:r w:rsidRPr="0049081A">
        <w:rPr>
          <w:rFonts w:ascii="Times New Roman" w:hAnsi="Times New Roman"/>
          <w:sz w:val="24"/>
          <w:szCs w:val="24"/>
          <w:lang w:val="en-US"/>
        </w:rPr>
        <w:t>Tasks</w:t>
      </w:r>
      <w:r w:rsidRPr="0049081A">
        <w:rPr>
          <w:rFonts w:ascii="Times New Roman" w:hAnsi="Times New Roman"/>
          <w:sz w:val="24"/>
          <w:szCs w:val="24"/>
        </w:rPr>
        <w:t>\Физика.</w:t>
      </w:r>
      <w:r w:rsidRPr="0049081A">
        <w:rPr>
          <w:rFonts w:ascii="Times New Roman" w:hAnsi="Times New Roman"/>
          <w:sz w:val="24"/>
          <w:szCs w:val="24"/>
          <w:lang w:val="en-US"/>
        </w:rPr>
        <w:t>doc</w:t>
      </w:r>
      <w:r w:rsidRPr="0049081A">
        <w:rPr>
          <w:rFonts w:ascii="Times New Roman" w:hAnsi="Times New Roman"/>
          <w:sz w:val="24"/>
          <w:szCs w:val="24"/>
        </w:rPr>
        <w:t>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</w:t>
      </w:r>
      <w:r w:rsidRPr="0049081A">
        <w:rPr>
          <w:rFonts w:ascii="Times New Roman" w:hAnsi="Times New Roman"/>
          <w:sz w:val="24"/>
          <w:szCs w:val="24"/>
        </w:rPr>
        <w:t>:\</w:t>
      </w:r>
      <w:r w:rsidRPr="0049081A">
        <w:rPr>
          <w:rFonts w:ascii="Times New Roman" w:hAnsi="Times New Roman"/>
          <w:sz w:val="24"/>
          <w:szCs w:val="24"/>
          <w:lang w:val="en-US"/>
        </w:rPr>
        <w:t>Tasks</w:t>
      </w:r>
      <w:r w:rsidRPr="0049081A">
        <w:rPr>
          <w:rFonts w:ascii="Times New Roman" w:hAnsi="Times New Roman"/>
          <w:sz w:val="24"/>
          <w:szCs w:val="24"/>
        </w:rPr>
        <w:t>\Задачи\Физика.</w:t>
      </w:r>
      <w:r w:rsidRPr="0049081A">
        <w:rPr>
          <w:rFonts w:ascii="Times New Roman" w:hAnsi="Times New Roman"/>
          <w:sz w:val="24"/>
          <w:szCs w:val="24"/>
          <w:lang w:val="en-US"/>
        </w:rPr>
        <w:t>txt</w:t>
      </w:r>
      <w:r w:rsidRPr="0049081A">
        <w:rPr>
          <w:rFonts w:ascii="Times New Roman" w:hAnsi="Times New Roman"/>
          <w:sz w:val="24"/>
          <w:szCs w:val="24"/>
        </w:rPr>
        <w:t>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D:\Tasks\</w:t>
      </w:r>
      <w:r w:rsidRPr="0049081A">
        <w:rPr>
          <w:rFonts w:ascii="Times New Roman" w:hAnsi="Times New Roman"/>
          <w:sz w:val="24"/>
          <w:szCs w:val="24"/>
        </w:rPr>
        <w:t>Физика.</w:t>
      </w:r>
      <w:r w:rsidRPr="0049081A">
        <w:rPr>
          <w:rFonts w:ascii="Times New Roman" w:hAnsi="Times New Roman"/>
          <w:sz w:val="24"/>
          <w:szCs w:val="24"/>
          <w:lang w:val="en-US"/>
        </w:rPr>
        <w:t>txt</w:t>
      </w:r>
      <w:r w:rsidRPr="0049081A">
        <w:rPr>
          <w:rFonts w:ascii="Times New Roman" w:hAnsi="Times New Roman"/>
          <w:sz w:val="24"/>
          <w:szCs w:val="24"/>
        </w:rPr>
        <w:t>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Несжатое растровое изображение размером 64х512 пикселей занимает 32 Кбайта памяти. Каково максимально возможное число цветов в палитре изображения?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16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256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8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24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 xml:space="preserve">Считая, что каждый символ кодируется 16-ю битами, оцените информационный объем следующей фразы в кодировке </w:t>
      </w:r>
      <w:r w:rsidRPr="0049081A">
        <w:rPr>
          <w:rFonts w:ascii="Times New Roman" w:hAnsi="Times New Roman"/>
          <w:sz w:val="24"/>
          <w:szCs w:val="24"/>
          <w:lang w:val="en-US"/>
        </w:rPr>
        <w:t>Unicode</w:t>
      </w:r>
      <w:r w:rsidRPr="0049081A">
        <w:rPr>
          <w:rFonts w:ascii="Times New Roman" w:hAnsi="Times New Roman"/>
          <w:sz w:val="24"/>
          <w:szCs w:val="24"/>
        </w:rPr>
        <w:t>:</w:t>
      </w:r>
    </w:p>
    <w:p w:rsidR="0038261C" w:rsidRPr="0049081A" w:rsidRDefault="0038261C" w:rsidP="0038261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 ШЕСТИ ЛИТРАХ 6000 МИЛЛИЛИТРОВ.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1024 байта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512 битов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1024 бита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512 байтов</w:t>
      </w: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081A"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Ниже приведены запросы к поисковой системе. По какому запросу будет найдено наибольшее количество подходящих страниц?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 xml:space="preserve">Содержание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меченосцы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 xml:space="preserve">Разведение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содержание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меченосцы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сомики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 xml:space="preserve">Содержание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меченосцы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сомики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 xml:space="preserve"> (Содержание </w:t>
      </w:r>
      <w:r w:rsidRPr="0049081A">
        <w:rPr>
          <w:rFonts w:ascii="Times New Roman" w:hAnsi="Times New Roman"/>
          <w:sz w:val="24"/>
          <w:szCs w:val="24"/>
          <w:lang w:val="en-US"/>
        </w:rPr>
        <w:t>&amp;</w:t>
      </w:r>
      <w:r w:rsidRPr="0049081A">
        <w:rPr>
          <w:rFonts w:ascii="Times New Roman" w:hAnsi="Times New Roman"/>
          <w:sz w:val="24"/>
          <w:szCs w:val="24"/>
        </w:rPr>
        <w:t xml:space="preserve"> меченосцы) </w:t>
      </w:r>
      <w:r w:rsidRPr="0049081A">
        <w:rPr>
          <w:rFonts w:ascii="Times New Roman" w:hAnsi="Times New Roman"/>
          <w:sz w:val="24"/>
          <w:szCs w:val="24"/>
          <w:lang w:val="en-US"/>
        </w:rPr>
        <w:t>|</w:t>
      </w:r>
      <w:r w:rsidRPr="0049081A">
        <w:rPr>
          <w:rFonts w:ascii="Times New Roman" w:hAnsi="Times New Roman"/>
          <w:sz w:val="24"/>
          <w:szCs w:val="24"/>
        </w:rPr>
        <w:t xml:space="preserve"> сомики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При Интернет-соединении с максимальной скоростью скачивания 192 килобит/с аудио-файл размером 3600 килобайт будет в лучшем случае скачиваться: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Больше 15 мин.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5 мин.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10 мин.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2,5 мин.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Определите, какое из указанных имен файлов удовлетворяет маске:    ?</w:t>
      </w:r>
      <w:r w:rsidRPr="0049081A">
        <w:rPr>
          <w:rFonts w:ascii="Times New Roman" w:hAnsi="Times New Roman"/>
          <w:sz w:val="24"/>
          <w:szCs w:val="24"/>
          <w:lang w:val="en-US"/>
        </w:rPr>
        <w:t>hel</w:t>
      </w:r>
      <w:r w:rsidRPr="0049081A">
        <w:rPr>
          <w:rFonts w:ascii="Times New Roman" w:hAnsi="Times New Roman"/>
          <w:sz w:val="24"/>
          <w:szCs w:val="24"/>
        </w:rPr>
        <w:t>*</w:t>
      </w:r>
      <w:r w:rsidRPr="0049081A">
        <w:rPr>
          <w:rFonts w:ascii="Times New Roman" w:hAnsi="Times New Roman"/>
          <w:sz w:val="24"/>
          <w:szCs w:val="24"/>
          <w:lang w:val="en-US"/>
        </w:rPr>
        <w:t>lo</w:t>
      </w:r>
      <w:r w:rsidRPr="0049081A">
        <w:rPr>
          <w:rFonts w:ascii="Times New Roman" w:hAnsi="Times New Roman"/>
          <w:sz w:val="24"/>
          <w:szCs w:val="24"/>
        </w:rPr>
        <w:t>.</w:t>
      </w:r>
      <w:r w:rsidRPr="0049081A">
        <w:rPr>
          <w:rFonts w:ascii="Times New Roman" w:hAnsi="Times New Roman"/>
          <w:sz w:val="24"/>
          <w:szCs w:val="24"/>
          <w:lang w:val="en-US"/>
        </w:rPr>
        <w:t>c</w:t>
      </w:r>
      <w:r w:rsidRPr="0049081A">
        <w:rPr>
          <w:rFonts w:ascii="Times New Roman" w:hAnsi="Times New Roman"/>
          <w:sz w:val="24"/>
          <w:szCs w:val="24"/>
        </w:rPr>
        <w:t>?*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hhelolo.cpp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hhelolo.c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lastRenderedPageBreak/>
        <w:t>hello.c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  <w:lang w:val="en-US"/>
        </w:rPr>
        <w:t>hello.cpp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 xml:space="preserve">Некоторое растровое изображение было сохранено в файле </w:t>
      </w:r>
      <w:r w:rsidRPr="0049081A">
        <w:rPr>
          <w:rFonts w:ascii="Times New Roman" w:hAnsi="Times New Roman"/>
          <w:sz w:val="24"/>
          <w:szCs w:val="24"/>
          <w:lang w:val="en-US"/>
        </w:rPr>
        <w:t>p</w:t>
      </w:r>
      <w:r w:rsidRPr="0049081A">
        <w:rPr>
          <w:rFonts w:ascii="Times New Roman" w:hAnsi="Times New Roman"/>
          <w:sz w:val="24"/>
          <w:szCs w:val="24"/>
        </w:rPr>
        <w:t>1.</w:t>
      </w:r>
      <w:r w:rsidRPr="0049081A">
        <w:rPr>
          <w:rFonts w:ascii="Times New Roman" w:hAnsi="Times New Roman"/>
          <w:sz w:val="24"/>
          <w:szCs w:val="24"/>
          <w:lang w:val="en-US"/>
        </w:rPr>
        <w:t>bmp</w:t>
      </w:r>
      <w:r w:rsidRPr="0049081A">
        <w:rPr>
          <w:rFonts w:ascii="Times New Roman" w:hAnsi="Times New Roman"/>
          <w:sz w:val="24"/>
          <w:szCs w:val="24"/>
        </w:rPr>
        <w:t xml:space="preserve"> как 24-разрядный рисунок. Во сколько раз будет меньше информационный объем файла </w:t>
      </w:r>
      <w:r w:rsidRPr="0049081A">
        <w:rPr>
          <w:rFonts w:ascii="Times New Roman" w:hAnsi="Times New Roman"/>
          <w:sz w:val="24"/>
          <w:szCs w:val="24"/>
          <w:lang w:val="en-US"/>
        </w:rPr>
        <w:t>p</w:t>
      </w:r>
      <w:r w:rsidRPr="0049081A">
        <w:rPr>
          <w:rFonts w:ascii="Times New Roman" w:hAnsi="Times New Roman"/>
          <w:sz w:val="24"/>
          <w:szCs w:val="24"/>
        </w:rPr>
        <w:t>2.</w:t>
      </w:r>
      <w:r w:rsidRPr="0049081A">
        <w:rPr>
          <w:rFonts w:ascii="Times New Roman" w:hAnsi="Times New Roman"/>
          <w:sz w:val="24"/>
          <w:szCs w:val="24"/>
          <w:lang w:val="en-US"/>
        </w:rPr>
        <w:t>bmp</w:t>
      </w:r>
      <w:r w:rsidRPr="0049081A">
        <w:rPr>
          <w:rFonts w:ascii="Times New Roman" w:hAnsi="Times New Roman"/>
          <w:sz w:val="24"/>
          <w:szCs w:val="24"/>
        </w:rPr>
        <w:t>, если в нем это же изображение сохранить как 16-цветный рисунок?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 8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 1,5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в 6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размер файла не изменится</w:t>
      </w:r>
    </w:p>
    <w:p w:rsidR="0038261C" w:rsidRPr="0049081A" w:rsidRDefault="0038261C" w:rsidP="00D9293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Для хранения текста в восьмибитовой кодировке требуется 10 Кбайт. Сколько страниц займет этот текст, если на странице размещается 40 строк по 64 символа в строке?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40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160</w:t>
      </w:r>
    </w:p>
    <w:p w:rsidR="0038261C" w:rsidRPr="0049081A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4</w:t>
      </w:r>
    </w:p>
    <w:p w:rsidR="0038261C" w:rsidRDefault="0038261C" w:rsidP="00D9293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81A">
        <w:rPr>
          <w:rFonts w:ascii="Times New Roman" w:hAnsi="Times New Roman"/>
          <w:sz w:val="24"/>
          <w:szCs w:val="24"/>
        </w:rPr>
        <w:t>256</w:t>
      </w:r>
    </w:p>
    <w:p w:rsidR="0038261C" w:rsidRDefault="0038261C" w:rsidP="00382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61C" w:rsidRDefault="0038261C" w:rsidP="00382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тестирование.</w:t>
      </w:r>
    </w:p>
    <w:p w:rsidR="0038261C" w:rsidRPr="00F925B9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5B9">
        <w:rPr>
          <w:rFonts w:ascii="Times New Roman" w:hAnsi="Times New Roman"/>
          <w:b/>
          <w:sz w:val="24"/>
          <w:szCs w:val="24"/>
        </w:rPr>
        <w:t>Вариант 2.</w:t>
      </w: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746D"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Информацию, не зависящую от личного мнения или суждения, называют: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Понятной.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Полезной.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Актуальной.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Объективной.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Дискретным называют сигнал: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Который можно декодировать.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Непрерывно изменяющийся во времени.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Принимающий конечное число конкретных значений.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Несущий какую-либо информацию.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Какое из следующих утверждений точнее всего раскрывает смысл понятия «информация» с бытовой точки зрения?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Сведения об окружающем мире и протекающих в нем процессах, воспринимаемых человеком непосредственно или с помощью специальных устройств.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Последовательность знаков некоторого алфавита.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lastRenderedPageBreak/>
        <w:t>Книжный фонд библиотеки.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Сведения, содержащиеся в научных теориях.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Файл – это: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Программа, помещенная в оперативную память и готовая к исполнению.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Имя программы или данных.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Это поименованная область во внешней памяти.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Данные, размещенные в памяти и используемые какой-либо программой.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Файловая система.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Служебные программы.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Операционная система.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Сервисные программы.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Достоинство растрового изображения: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Возможность масштабирования без потери качества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Четкие и ясные контуры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Точность цветопередачи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Небольшой размер файла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Пространственное разрешение монитора определяется как: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Размер видеопамяти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Количество пикселей в строке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Произведение количества строк изображения на количество точек в строке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Количество строк на экране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Буфер обмена – это: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Раздел ПЗУ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Раздел жесткого магнитного диска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Раздел оперативной память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Часть устройства ввода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Какой из представленных ниже форматов не относится к форматам файлов, в которых сохраняют текстовые документы?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PPT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DOC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RTF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ODT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lastRenderedPageBreak/>
        <w:t>Редактирование текста представляет собой: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Процесс переда текстовой информации по компьютерной сети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Процесс внесения изменений в имеющийся текст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Процедуру считывания с внешнего запоминающего устройства ранее созданного текста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Процедуру сохранения текста на диске в виде текстового файла</w:t>
      </w: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746D"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Два текста содержат одинаковое количество символов. Первый текст составлен из символов алфавита мощностью 16, а второй текст – из символов алфавита мощностью 256. Во сколько раз количество информации во втором тексте больше, чем в первом?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24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12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4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 w:rsidRPr="006C746D">
        <w:rPr>
          <w:rFonts w:ascii="Times New Roman" w:hAnsi="Times New Roman"/>
          <w:sz w:val="24"/>
          <w:szCs w:val="24"/>
          <w:lang w:val="en-US"/>
        </w:rPr>
        <w:t>txt</w:t>
      </w:r>
      <w:r w:rsidRPr="006C746D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6C746D">
        <w:rPr>
          <w:rFonts w:ascii="Times New Roman" w:hAnsi="Times New Roman"/>
          <w:sz w:val="24"/>
          <w:szCs w:val="24"/>
          <w:lang w:val="en-US"/>
        </w:rPr>
        <w:t>CLASS</w:t>
      </w:r>
      <w:r w:rsidRPr="006C746D"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 w:rsidRPr="006C746D">
        <w:rPr>
          <w:rFonts w:ascii="Times New Roman" w:hAnsi="Times New Roman"/>
          <w:sz w:val="24"/>
          <w:szCs w:val="24"/>
          <w:lang w:val="en-US"/>
        </w:rPr>
        <w:t>txt</w:t>
      </w:r>
      <w:r w:rsidRPr="006C746D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6C746D">
        <w:rPr>
          <w:rFonts w:ascii="Times New Roman" w:hAnsi="Times New Roman"/>
          <w:sz w:val="24"/>
          <w:szCs w:val="24"/>
          <w:lang w:val="en-US"/>
        </w:rPr>
        <w:t>D</w:t>
      </w:r>
      <w:r w:rsidRPr="006C746D">
        <w:rPr>
          <w:rFonts w:ascii="Times New Roman" w:hAnsi="Times New Roman"/>
          <w:sz w:val="24"/>
          <w:szCs w:val="24"/>
        </w:rPr>
        <w:t>:\</w:t>
      </w:r>
      <w:r w:rsidRPr="006C746D">
        <w:rPr>
          <w:rFonts w:ascii="Times New Roman" w:hAnsi="Times New Roman"/>
          <w:sz w:val="24"/>
          <w:szCs w:val="24"/>
          <w:lang w:val="en-US"/>
        </w:rPr>
        <w:t>SCHOOL</w:t>
      </w:r>
      <w:r w:rsidRPr="006C746D">
        <w:rPr>
          <w:rFonts w:ascii="Times New Roman" w:hAnsi="Times New Roman"/>
          <w:sz w:val="24"/>
          <w:szCs w:val="24"/>
        </w:rPr>
        <w:t>\</w:t>
      </w:r>
      <w:r w:rsidRPr="006C746D">
        <w:rPr>
          <w:rFonts w:ascii="Times New Roman" w:hAnsi="Times New Roman"/>
          <w:sz w:val="24"/>
          <w:szCs w:val="24"/>
          <w:lang w:val="en-US"/>
        </w:rPr>
        <w:t>INFO</w:t>
      </w:r>
      <w:r w:rsidRPr="006C746D">
        <w:rPr>
          <w:rFonts w:ascii="Times New Roman" w:hAnsi="Times New Roman"/>
          <w:sz w:val="24"/>
          <w:szCs w:val="24"/>
        </w:rPr>
        <w:t>\7_</w:t>
      </w:r>
      <w:r w:rsidRPr="006C746D">
        <w:rPr>
          <w:rFonts w:ascii="Times New Roman" w:hAnsi="Times New Roman"/>
          <w:sz w:val="24"/>
          <w:szCs w:val="24"/>
          <w:lang w:val="en-US"/>
        </w:rPr>
        <w:t>CLASS</w:t>
      </w:r>
      <w:r w:rsidRPr="006C746D">
        <w:rPr>
          <w:rFonts w:ascii="Times New Roman" w:hAnsi="Times New Roman"/>
          <w:sz w:val="24"/>
          <w:szCs w:val="24"/>
        </w:rPr>
        <w:t>\Список_литературы.</w:t>
      </w:r>
      <w:r w:rsidRPr="006C746D">
        <w:rPr>
          <w:rFonts w:ascii="Times New Roman" w:hAnsi="Times New Roman"/>
          <w:sz w:val="24"/>
          <w:szCs w:val="24"/>
          <w:lang w:val="en-US"/>
        </w:rPr>
        <w:t>txt</w:t>
      </w:r>
      <w:r w:rsidRPr="006C746D"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SCHOOL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D:\SCHOOL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 w:rsidRPr="006C746D">
        <w:rPr>
          <w:rFonts w:ascii="Times New Roman" w:hAnsi="Times New Roman"/>
          <w:sz w:val="24"/>
          <w:szCs w:val="24"/>
          <w:lang w:val="en-US"/>
        </w:rPr>
        <w:t>txt</w:t>
      </w:r>
      <w:r w:rsidRPr="006C746D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6C746D">
        <w:rPr>
          <w:rFonts w:ascii="Times New Roman" w:hAnsi="Times New Roman"/>
          <w:sz w:val="24"/>
          <w:szCs w:val="24"/>
          <w:lang w:val="en-US"/>
        </w:rPr>
        <w:t>Tasks</w:t>
      </w:r>
      <w:r w:rsidRPr="006C746D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6C746D">
        <w:rPr>
          <w:rFonts w:ascii="Times New Roman" w:hAnsi="Times New Roman"/>
          <w:sz w:val="24"/>
          <w:szCs w:val="24"/>
          <w:lang w:val="en-US"/>
        </w:rPr>
        <w:t>D</w:t>
      </w:r>
      <w:r w:rsidRPr="006C746D"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D:\Tasks\</w:t>
      </w:r>
      <w:r w:rsidRPr="006C746D">
        <w:rPr>
          <w:rFonts w:ascii="Times New Roman" w:hAnsi="Times New Roman"/>
          <w:sz w:val="24"/>
          <w:szCs w:val="24"/>
        </w:rPr>
        <w:t>Физика.</w:t>
      </w:r>
      <w:r w:rsidRPr="006C746D">
        <w:rPr>
          <w:rFonts w:ascii="Times New Roman" w:hAnsi="Times New Roman"/>
          <w:sz w:val="24"/>
          <w:szCs w:val="24"/>
          <w:lang w:val="en-US"/>
        </w:rPr>
        <w:t>doc</w:t>
      </w:r>
      <w:r w:rsidRPr="006C746D">
        <w:rPr>
          <w:rFonts w:ascii="Times New Roman" w:hAnsi="Times New Roman"/>
          <w:sz w:val="24"/>
          <w:szCs w:val="24"/>
        </w:rPr>
        <w:t>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</w:t>
      </w:r>
      <w:r w:rsidRPr="006C746D">
        <w:rPr>
          <w:rFonts w:ascii="Times New Roman" w:hAnsi="Times New Roman"/>
          <w:sz w:val="24"/>
          <w:szCs w:val="24"/>
        </w:rPr>
        <w:t>:\Задачи\</w:t>
      </w:r>
      <w:r w:rsidRPr="006C746D">
        <w:rPr>
          <w:rFonts w:ascii="Times New Roman" w:hAnsi="Times New Roman"/>
          <w:sz w:val="24"/>
          <w:szCs w:val="24"/>
          <w:lang w:val="en-US"/>
        </w:rPr>
        <w:t>Tasks</w:t>
      </w:r>
      <w:r w:rsidRPr="006C746D">
        <w:rPr>
          <w:rFonts w:ascii="Times New Roman" w:hAnsi="Times New Roman"/>
          <w:sz w:val="24"/>
          <w:szCs w:val="24"/>
        </w:rPr>
        <w:t>\Физика.</w:t>
      </w:r>
      <w:r w:rsidRPr="006C746D">
        <w:rPr>
          <w:rFonts w:ascii="Times New Roman" w:hAnsi="Times New Roman"/>
          <w:sz w:val="24"/>
          <w:szCs w:val="24"/>
          <w:lang w:val="en-US"/>
        </w:rPr>
        <w:t>doc</w:t>
      </w:r>
      <w:r w:rsidRPr="006C746D">
        <w:rPr>
          <w:rFonts w:ascii="Times New Roman" w:hAnsi="Times New Roman"/>
          <w:sz w:val="24"/>
          <w:szCs w:val="24"/>
        </w:rPr>
        <w:t>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</w:t>
      </w:r>
      <w:r w:rsidRPr="006C746D">
        <w:rPr>
          <w:rFonts w:ascii="Times New Roman" w:hAnsi="Times New Roman"/>
          <w:sz w:val="24"/>
          <w:szCs w:val="24"/>
        </w:rPr>
        <w:t>:\</w:t>
      </w:r>
      <w:r w:rsidRPr="006C746D">
        <w:rPr>
          <w:rFonts w:ascii="Times New Roman" w:hAnsi="Times New Roman"/>
          <w:sz w:val="24"/>
          <w:szCs w:val="24"/>
          <w:lang w:val="en-US"/>
        </w:rPr>
        <w:t>Tasks</w:t>
      </w:r>
      <w:r w:rsidRPr="006C746D">
        <w:rPr>
          <w:rFonts w:ascii="Times New Roman" w:hAnsi="Times New Roman"/>
          <w:sz w:val="24"/>
          <w:szCs w:val="24"/>
        </w:rPr>
        <w:t>\Задачи\Физика.</w:t>
      </w:r>
      <w:r w:rsidRPr="006C746D">
        <w:rPr>
          <w:rFonts w:ascii="Times New Roman" w:hAnsi="Times New Roman"/>
          <w:sz w:val="24"/>
          <w:szCs w:val="24"/>
          <w:lang w:val="en-US"/>
        </w:rPr>
        <w:t>txt</w:t>
      </w:r>
      <w:r w:rsidRPr="006C746D">
        <w:rPr>
          <w:rFonts w:ascii="Times New Roman" w:hAnsi="Times New Roman"/>
          <w:sz w:val="24"/>
          <w:szCs w:val="24"/>
        </w:rPr>
        <w:t>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D:\Tasks\</w:t>
      </w:r>
      <w:r w:rsidRPr="006C746D">
        <w:rPr>
          <w:rFonts w:ascii="Times New Roman" w:hAnsi="Times New Roman"/>
          <w:sz w:val="24"/>
          <w:szCs w:val="24"/>
        </w:rPr>
        <w:t>Физика.</w:t>
      </w:r>
      <w:r w:rsidRPr="006C746D">
        <w:rPr>
          <w:rFonts w:ascii="Times New Roman" w:hAnsi="Times New Roman"/>
          <w:sz w:val="24"/>
          <w:szCs w:val="24"/>
          <w:lang w:val="en-US"/>
        </w:rPr>
        <w:t>txt</w:t>
      </w:r>
      <w:r w:rsidRPr="006C746D">
        <w:rPr>
          <w:rFonts w:ascii="Times New Roman" w:hAnsi="Times New Roman"/>
          <w:sz w:val="24"/>
          <w:szCs w:val="24"/>
        </w:rPr>
        <w:t>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Рассчитайте объем видеопамяти, необходимой для хранения графического изображения, занимающего весь экран монитора с разрешением 1280х1024 и палитрой из 65536 цветов.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2,5 Кбайт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256 Мбайт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2560 бит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2,5Мбайт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lastRenderedPageBreak/>
        <w:t xml:space="preserve">Считая, что каждый символ кодируется одним байтом, определите, чему равен информационный объем следующего высказывания Жан-Жака Руссо:     </w:t>
      </w:r>
    </w:p>
    <w:p w:rsidR="0038261C" w:rsidRPr="006C746D" w:rsidRDefault="0038261C" w:rsidP="0038261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ТЫСЯЧИ ПУТЕЙ ВЕДЕТ К ЗАБЛЮЖДЕНИЮ, К ИСТИНЕ – ТОЛЬКО ОДИН.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92 бита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512 битов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220 битов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456 битов</w:t>
      </w: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746D"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Ниже приведены запросы к поисковой системе. По какому запросу будет найдено наименьшее количество подходящих страниц?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 xml:space="preserve">Разведение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содержание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меченосцы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сомики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 xml:space="preserve">Содержание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меченосцы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сомики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 xml:space="preserve">Содержание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меченосцы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 xml:space="preserve">(Содержание </w:t>
      </w:r>
      <w:r w:rsidRPr="006C746D">
        <w:rPr>
          <w:rFonts w:ascii="Times New Roman" w:hAnsi="Times New Roman"/>
          <w:sz w:val="24"/>
          <w:szCs w:val="24"/>
          <w:lang w:val="en-US"/>
        </w:rPr>
        <w:t>&amp;</w:t>
      </w:r>
      <w:r w:rsidRPr="006C746D">
        <w:rPr>
          <w:rFonts w:ascii="Times New Roman" w:hAnsi="Times New Roman"/>
          <w:sz w:val="24"/>
          <w:szCs w:val="24"/>
        </w:rPr>
        <w:t xml:space="preserve"> меченосцы) </w:t>
      </w:r>
      <w:r w:rsidRPr="006C746D">
        <w:rPr>
          <w:rFonts w:ascii="Times New Roman" w:hAnsi="Times New Roman"/>
          <w:sz w:val="24"/>
          <w:szCs w:val="24"/>
          <w:lang w:val="en-US"/>
        </w:rPr>
        <w:t>|</w:t>
      </w:r>
      <w:r w:rsidRPr="006C746D">
        <w:rPr>
          <w:rFonts w:ascii="Times New Roman" w:hAnsi="Times New Roman"/>
          <w:sz w:val="24"/>
          <w:szCs w:val="24"/>
        </w:rPr>
        <w:t xml:space="preserve"> сомики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Пропускная способность некоторого канала связи равна 128000бит/с. Сколько времени займет передача файла объемом 500 Кбайт по этому каналу?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240 с.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32 с.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30 с.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4 мин.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Определите, какое из указанных имен файлов удовлетворяет маске:    ?</w:t>
      </w:r>
      <w:r w:rsidRPr="006C746D">
        <w:rPr>
          <w:rFonts w:ascii="Times New Roman" w:hAnsi="Times New Roman"/>
          <w:sz w:val="24"/>
          <w:szCs w:val="24"/>
          <w:lang w:val="en-US"/>
        </w:rPr>
        <w:t>hel</w:t>
      </w:r>
      <w:r w:rsidRPr="006C746D">
        <w:rPr>
          <w:rFonts w:ascii="Times New Roman" w:hAnsi="Times New Roman"/>
          <w:sz w:val="24"/>
          <w:szCs w:val="24"/>
        </w:rPr>
        <w:t>*</w:t>
      </w:r>
      <w:r w:rsidRPr="006C746D">
        <w:rPr>
          <w:rFonts w:ascii="Times New Roman" w:hAnsi="Times New Roman"/>
          <w:sz w:val="24"/>
          <w:szCs w:val="24"/>
          <w:lang w:val="en-US"/>
        </w:rPr>
        <w:t>lo</w:t>
      </w:r>
      <w:r w:rsidRPr="006C746D">
        <w:rPr>
          <w:rFonts w:ascii="Times New Roman" w:hAnsi="Times New Roman"/>
          <w:sz w:val="24"/>
          <w:szCs w:val="24"/>
        </w:rPr>
        <w:t>.</w:t>
      </w:r>
      <w:r w:rsidRPr="006C746D">
        <w:rPr>
          <w:rFonts w:ascii="Times New Roman" w:hAnsi="Times New Roman"/>
          <w:sz w:val="24"/>
          <w:szCs w:val="24"/>
          <w:lang w:val="en-US"/>
        </w:rPr>
        <w:t>c</w:t>
      </w:r>
      <w:r w:rsidRPr="006C746D">
        <w:rPr>
          <w:rFonts w:ascii="Times New Roman" w:hAnsi="Times New Roman"/>
          <w:sz w:val="24"/>
          <w:szCs w:val="24"/>
        </w:rPr>
        <w:t>?*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hhelolo.cpp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hhelolo.c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hello.c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  <w:lang w:val="en-US"/>
        </w:rPr>
        <w:t>hello.cpp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 xml:space="preserve">Некоторое растровое изображение было сохранено в файле </w:t>
      </w:r>
      <w:r w:rsidRPr="006C746D">
        <w:rPr>
          <w:rFonts w:ascii="Times New Roman" w:hAnsi="Times New Roman"/>
          <w:sz w:val="24"/>
          <w:szCs w:val="24"/>
          <w:lang w:val="en-US"/>
        </w:rPr>
        <w:t>p</w:t>
      </w:r>
      <w:r w:rsidRPr="006C746D">
        <w:rPr>
          <w:rFonts w:ascii="Times New Roman" w:hAnsi="Times New Roman"/>
          <w:sz w:val="24"/>
          <w:szCs w:val="24"/>
        </w:rPr>
        <w:t>1.</w:t>
      </w:r>
      <w:r w:rsidRPr="006C746D">
        <w:rPr>
          <w:rFonts w:ascii="Times New Roman" w:hAnsi="Times New Roman"/>
          <w:sz w:val="24"/>
          <w:szCs w:val="24"/>
          <w:lang w:val="en-US"/>
        </w:rPr>
        <w:t>bmp</w:t>
      </w:r>
      <w:r w:rsidRPr="006C746D">
        <w:rPr>
          <w:rFonts w:ascii="Times New Roman" w:hAnsi="Times New Roman"/>
          <w:sz w:val="24"/>
          <w:szCs w:val="24"/>
        </w:rPr>
        <w:t xml:space="preserve"> как 24-разрядный рисунок. Во сколько раз будет меньше информационный объем файла </w:t>
      </w:r>
      <w:r w:rsidRPr="006C746D">
        <w:rPr>
          <w:rFonts w:ascii="Times New Roman" w:hAnsi="Times New Roman"/>
          <w:sz w:val="24"/>
          <w:szCs w:val="24"/>
          <w:lang w:val="en-US"/>
        </w:rPr>
        <w:t>p</w:t>
      </w:r>
      <w:r w:rsidRPr="006C746D">
        <w:rPr>
          <w:rFonts w:ascii="Times New Roman" w:hAnsi="Times New Roman"/>
          <w:sz w:val="24"/>
          <w:szCs w:val="24"/>
        </w:rPr>
        <w:t>2.</w:t>
      </w:r>
      <w:r w:rsidRPr="006C746D">
        <w:rPr>
          <w:rFonts w:ascii="Times New Roman" w:hAnsi="Times New Roman"/>
          <w:sz w:val="24"/>
          <w:szCs w:val="24"/>
          <w:lang w:val="en-US"/>
        </w:rPr>
        <w:t>bmp</w:t>
      </w:r>
      <w:r w:rsidRPr="006C746D">
        <w:rPr>
          <w:rFonts w:ascii="Times New Roman" w:hAnsi="Times New Roman"/>
          <w:sz w:val="24"/>
          <w:szCs w:val="24"/>
        </w:rPr>
        <w:t>, если в нем это же изображение сохранить как 16-цветный рисунок?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в 8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в 1,5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в 6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размер файла не изменится</w:t>
      </w:r>
    </w:p>
    <w:p w:rsidR="0038261C" w:rsidRPr="006C746D" w:rsidRDefault="0038261C" w:rsidP="00D9293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Для хранения текста в восьмибитовой кодировке требуется 10 Кбайт. Сколько страниц займет этот текст, если на странице размещается 40 строк по 64 символа в строке?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lastRenderedPageBreak/>
        <w:t>40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160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4</w:t>
      </w:r>
    </w:p>
    <w:p w:rsidR="0038261C" w:rsidRPr="006C746D" w:rsidRDefault="0038261C" w:rsidP="00D9293D">
      <w:pPr>
        <w:pStyle w:val="a5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46D">
        <w:rPr>
          <w:rFonts w:ascii="Times New Roman" w:hAnsi="Times New Roman"/>
          <w:sz w:val="24"/>
          <w:szCs w:val="24"/>
        </w:rPr>
        <w:t>256</w:t>
      </w: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61C" w:rsidRPr="006C746D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261C" w:rsidRPr="003D5B39" w:rsidRDefault="0038261C" w:rsidP="00382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261C" w:rsidRPr="0049081A" w:rsidRDefault="0038261C" w:rsidP="00382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«Информация и информационные процессы».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Примером информационных процессов могут служить: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сбора, хранения, обработки, поиска и передачи информации.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химической и механической очистки воды.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производства электроэнергии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строительства зданий и сооружений.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Информацию, существенную и важную в настоящий момент, называют: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Актуальной.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Объективной.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Полезной.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Достоверной.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форме представления информацию можно условно разделить на следующие виды: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Математическую, биологическую, медицинскую, психологическую и пр.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Знаковую и образную.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Обыденную, научную, производственную, управленческую.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Визуальную, звуковую, тактильную, обонятельную, вкусовую.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Непрерывным называют сигнал: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 изменяющийся во времени.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Несущий какую-либо информацию.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Несущий текстовую информацию.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Принимающий конечное число определенных значений.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«лишний» объект с точки зрения вида письменности: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Французский язык.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Китайский язык.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Дискретизация – это: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преобразования дискретного сигнала в непрерывный.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Количественная характеристика сигнала.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преобразования непрерывного сигнала в дискретный.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процесс, изменяющийся во времени.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Поисковой системой не является: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Яндекс.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Rambler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FireFox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строке единицы измерения информации поставлены по возрастанию?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Гигабайт, мегабайт, килобайт, байт, бит.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Байт, бит, килобайт, мегабайт, гигабайт.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Бит, байт, мегабайт, килобайт, гигабайт.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Бит, байт, килобайт, мегабайт, гигабайт.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формальным языкам относится: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Китайский язык.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Латынь.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Французский язык.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Гипертекст – это: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набранный на компьютере.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большой текст.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в котором используется шрифт большого размера.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в котором могут осуществляться переходы по ссылкам.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Шахматная доска состоит из 8 столбцов и 8 строк. Какое минимальное количество бит потребуется для кодирования координат одного шахматного поля?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сообщения равен 11 Кбайт. Сообщение содержит 11264 символа. Какова мощность алфавита, с помощью которого записано сообщение?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текста содержат одинаковое количество символов. Первый текст составлен из символов алфавита мощностью 16, а второй текст – из символов алфавита мощностью 256. Во сколько раз количество информации во втором тексте больше, чем в первом?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 букв латинского алфавита заданы их двоичные коды (для некоторых букв – из двух бит, для некоторых – из трех). Эти коды представлены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56"/>
        <w:gridCol w:w="576"/>
        <w:gridCol w:w="456"/>
        <w:gridCol w:w="576"/>
      </w:tblGrid>
      <w:tr w:rsidR="00276EED" w:rsidRPr="009A1719" w:rsidTr="009A171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276EED" w:rsidRPr="009A1719" w:rsidTr="009A171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</w:tr>
    </w:tbl>
    <w:p w:rsidR="0053363E" w:rsidRDefault="0053363E" w:rsidP="0053363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какой набор букв закодирован двоичной строкой 0110100011000.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BDCEA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EBAEA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BDDEA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EBCEA</w:t>
      </w:r>
    </w:p>
    <w:p w:rsidR="0053363E" w:rsidRDefault="0053363E" w:rsidP="00D9293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приведены запросы к поисковой системе. По какому запросу будет найдено наибольшее количество подходящих страниц?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Разведение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сомики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сомики</w:t>
      </w:r>
    </w:p>
    <w:p w:rsidR="0053363E" w:rsidRDefault="0053363E" w:rsidP="00D9293D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меченосцы) </w:t>
      </w:r>
      <w:r>
        <w:rPr>
          <w:rFonts w:ascii="Times New Roman" w:hAnsi="Times New Roman"/>
          <w:sz w:val="24"/>
          <w:szCs w:val="24"/>
          <w:lang w:val="en-US"/>
        </w:rPr>
        <w:t>|</w:t>
      </w:r>
      <w:r>
        <w:rPr>
          <w:rFonts w:ascii="Times New Roman" w:hAnsi="Times New Roman"/>
          <w:sz w:val="24"/>
          <w:szCs w:val="24"/>
        </w:rPr>
        <w:t xml:space="preserve"> сомики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«Информация и информационные процессы».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Текстовую, числовую, графическую, табличную и пр.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Обыденную, производственную, техническую, управленческую.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Научную, социальную, политическую, экономическую, религиозную и пр.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Визуальную, звуковую, тактильную, обонятельную, вкусовую.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Информацию, не зависящую от личного мнения или суждения, называют: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Понятной.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Полезной.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Актуальной.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Объективной.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носителем информации принято подразумевать: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Линию связи.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Материальный объект, на котором можно тем или иным способом зафиксировать информацию.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хранения данных в персональном компьютере.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Дискретным называют сигнал: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Который можно декодировать.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 изменяющийся во времени.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Принимающий конечное число конкретных значений.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Несущий какую-либо информацию.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«лишний» объект с точки зрения соглашения о смысле используемых знаков: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Дорожные знаки.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Нотные знаки.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Цифры.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из следующих утверждений точнее всего раскрывает смысл понятия «информация» с бытовой точки зрения?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окружающем мире и протекающих в нем процессах, воспринимаемых человеком непосредственно или с помощью специальных устройств.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знаков некоторого алфавита.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Книжный фонд библиотеки.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содержащиеся в научных теориях.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самый полный ответ. При двоичном кодировании используется алфавит, состоящий из: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Любых двух символов.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Знаков + и -.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и 1.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 ДА и НЕТ.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строке верно представлена схема передачи информации?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=&gt; кодирующее устройство =&gt; помехи =&gt; декодирующее устройство =&gt; приемник.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=&gt; кодирующее устройство =&gt; канал связи =&gt; декодирующее устройство =&gt; приемник.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=&gt; декодирующее устройство =&gt; канал связи =&gt; кодирующее устройство =&gt; приемник.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=&gt; кодирующее устройство =&gt; декодирующее устройство =&gt; приемник.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Известно, что наибольший объем информации физически здоровый человек получает при помощи: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слуха.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зрения.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осязания.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Вкусовых рецепторов.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Гипертекст – это: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в котором используется шрифт большого размера.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большой текст.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набранный на компьютере.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в котором могут осуществляться переходы по ссылкам.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существует различных последовательностей из символов «плюс» и «минус», длиной ровно шесть символов?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 текст из 600 символов. Известно, что символы берутся из таблицы размером 16х32. Определите информационный объем текста в битах.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5400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3600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2400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текста содержат одинаковое количество символов. Первый текст составлен из символов алфавита мощностью 16, а второй текст – из символов алфавита мощностью 256. Во сколько раз количество информации во втором тексте больше, чем в первом?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 букв латинского алфавита заданы их двоичные коды (для некоторых букв – из двух бит, для некоторых – из трех). Эти коды представлены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56"/>
        <w:gridCol w:w="576"/>
        <w:gridCol w:w="456"/>
        <w:gridCol w:w="576"/>
      </w:tblGrid>
      <w:tr w:rsidR="00276EED" w:rsidRPr="009A1719" w:rsidTr="009A171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71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276EED" w:rsidRPr="009A1719" w:rsidTr="009A171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63E" w:rsidRPr="009A1719" w:rsidRDefault="0053363E" w:rsidP="009A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19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</w:tr>
    </w:tbl>
    <w:p w:rsidR="0053363E" w:rsidRDefault="0053363E" w:rsidP="0053363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какой набор букв закодирован двоичной строкой 0110100011000.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BDDEA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EBCEA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BDCEA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EBAEA</w:t>
      </w:r>
    </w:p>
    <w:p w:rsidR="0053363E" w:rsidRDefault="0053363E" w:rsidP="00D929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приведены запросы к поисковой системе. По какому запросу будет найдено наименьшее количество подходящих страниц?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Разведение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сомики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сомики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</w:t>
      </w:r>
    </w:p>
    <w:p w:rsidR="0053363E" w:rsidRDefault="0053363E" w:rsidP="00D9293D">
      <w:pPr>
        <w:pStyle w:val="a5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(Содержание </w:t>
      </w:r>
      <w:r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меченосцы) </w:t>
      </w:r>
      <w:r>
        <w:rPr>
          <w:rFonts w:ascii="Times New Roman" w:hAnsi="Times New Roman"/>
          <w:sz w:val="24"/>
          <w:szCs w:val="24"/>
          <w:lang w:val="en-US"/>
        </w:rPr>
        <w:t>|</w:t>
      </w:r>
      <w:r>
        <w:rPr>
          <w:rFonts w:ascii="Times New Roman" w:hAnsi="Times New Roman"/>
          <w:sz w:val="24"/>
          <w:szCs w:val="24"/>
        </w:rPr>
        <w:t xml:space="preserve"> сомики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«Компьютер как универсальное устройство для работы с информацией».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наиболее полное определение.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это устройство для выполнения вычислений.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это устройство для хранения, обработки и передачи информации.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это электронный прибор с клавиатурой и экраном.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это универсальное электронное программно управляемое устройство для работы с информацией.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Программы, с помощью которых пользователь решает свои информационные задачи, не прибегая к программированию, называются: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Текстовыми редакторами.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Драйверами.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Служебными программами.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Прикладными программами.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видеопамяти.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внешней памяти.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процессоре.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оперативной памяти.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всех программ, предназначенных для выполнения на компьютере, называют: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программирования.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Операционной системой.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Программным обеспечением.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Приложениями.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 по аналогии: человек – записная книжка, компьютер – …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Клавиатура.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Долговременная память.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Процессор.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из перечисленных функций отображены кнопками управления состоянием окна?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Свернуть, копировать, закрыть.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Свернуть, развернуть, восстановить, закрыть.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Вырезать, копировать, вставить.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Вырезать, копировать, вставить, закрыть.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работы с файлами их группируют: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дискете.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каталоги.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корневые каталоги.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архивы.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путь к файлу имеет вид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:\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may</w:t>
      </w:r>
      <w:r>
        <w:rPr>
          <w:rFonts w:ascii="Times New Roman" w:hAnsi="Times New Roman"/>
          <w:sz w:val="24"/>
          <w:szCs w:val="24"/>
        </w:rPr>
        <w:t>_1.</w:t>
      </w:r>
      <w:r>
        <w:rPr>
          <w:rFonts w:ascii="Times New Roman" w:hAnsi="Times New Roman"/>
          <w:sz w:val="24"/>
          <w:szCs w:val="24"/>
          <w:lang w:val="en-US"/>
        </w:rPr>
        <w:t>ppt</w:t>
      </w:r>
      <w:r>
        <w:rPr>
          <w:rFonts w:ascii="Times New Roman" w:hAnsi="Times New Roman"/>
          <w:sz w:val="24"/>
          <w:szCs w:val="24"/>
        </w:rPr>
        <w:t>. Расширение этого файла: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name_may_1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ppt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C:\BOOK\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may_1.ppt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Повышенный уровень.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:\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\7_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>\Список_литературы.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SCHOOL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D:\SCHOOL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D:\Tasks\</w:t>
      </w:r>
      <w:r>
        <w:rPr>
          <w:rFonts w:ascii="Times New Roman" w:hAnsi="Times New Roman"/>
          <w:sz w:val="24"/>
          <w:szCs w:val="24"/>
        </w:rPr>
        <w:t>Физика.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:\Задачи\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>
        <w:rPr>
          <w:rFonts w:ascii="Times New Roman" w:hAnsi="Times New Roman"/>
          <w:sz w:val="24"/>
          <w:szCs w:val="24"/>
        </w:rPr>
        <w:t>\Физика.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:\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>
        <w:rPr>
          <w:rFonts w:ascii="Times New Roman" w:hAnsi="Times New Roman"/>
          <w:sz w:val="24"/>
          <w:szCs w:val="24"/>
        </w:rPr>
        <w:t>\Задачи\Физика.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D:\Tasks\</w:t>
      </w:r>
      <w:r>
        <w:rPr>
          <w:rFonts w:ascii="Times New Roman" w:hAnsi="Times New Roman"/>
          <w:sz w:val="24"/>
          <w:szCs w:val="24"/>
        </w:rPr>
        <w:t>Физика.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одинаковых сервера за 2 секунды могут обработать 2 миллиона запросов от пользовательских компьютеров. Сколько миллионов запросов могут обработать 6 таких серверов за 6 секунд?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Интернет-соединении с максимальной скоростью скачивания 192 килобит/с аудио-файл размером 3600 килобайт будет в лучшем случае скачиваться: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 15 мин.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мин.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мин.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 мин.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какое из указанных имен файлов удовлетворяет маске:    ?</w:t>
      </w:r>
      <w:r>
        <w:rPr>
          <w:rFonts w:ascii="Times New Roman" w:hAnsi="Times New Roman"/>
          <w:sz w:val="24"/>
          <w:szCs w:val="24"/>
          <w:lang w:val="en-US"/>
        </w:rPr>
        <w:t>hel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lo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?*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hhelolo.cpp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hhelolo.c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hello.c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hello.cpp</w:t>
      </w:r>
    </w:p>
    <w:p w:rsidR="0053363E" w:rsidRDefault="0053363E" w:rsidP="00D9293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Компьютерный вирус А заполняет 1 Гб за один месяц, вирус В заполняет 1 Гб за два месяца, вирус С заполняет 1 Гб за три месяца, вирус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заполняет 1 Гб за шесть месяцев. На компьютере одновременно обнаружены сразу все четыре вируса. За какое время они заполнят 1 Гб?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Половину месяца.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Четверть месяца.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месяца.</w:t>
      </w:r>
    </w:p>
    <w:p w:rsidR="0053363E" w:rsidRDefault="0053363E" w:rsidP="00D9293D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месяц.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«Компьютер как универсальное устройство для работы с информацией».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какой из групп перечислены устройства ввода информации: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Принтер, монитор, акустические колонки, микрофон.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Клавиатура, джойстик, монитор, мышь.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Флэш-память, сканер, микрофон, мышь.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Клавиатура, сканер, микрофон, мышь.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– это: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Программа, помещенная в оперативную память и готовая к исполнению.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программы или данных.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поименованная область во внешней памяти.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Данные, размещенные в памяти и используемые какой-либо программой.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Файловая система.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Служебные программы.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Сервисные программы.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программа может управлять работой компьютера, если она находится: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жестком диске.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гибком диске.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оперативной памяти.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en-US"/>
        </w:rPr>
        <w:t>CD-ROM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Совокупность средств и правил взаимодействия пользователя с компьютером называют: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Интерфейсом.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управления.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Пользовательским интерфейсом.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Процессом.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Частоты процессора.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Быстроты нажатия клавиш.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Напряжения сети.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Размера экрана дисплея.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файла можно определить, зная его: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создания.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путь к файлу имеет вид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:\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may</w:t>
      </w:r>
      <w:r>
        <w:rPr>
          <w:rFonts w:ascii="Times New Roman" w:hAnsi="Times New Roman"/>
          <w:sz w:val="24"/>
          <w:szCs w:val="24"/>
        </w:rPr>
        <w:t>_1.</w:t>
      </w:r>
      <w:r>
        <w:rPr>
          <w:rFonts w:ascii="Times New Roman" w:hAnsi="Times New Roman"/>
          <w:sz w:val="24"/>
          <w:szCs w:val="24"/>
          <w:lang w:val="en-US"/>
        </w:rPr>
        <w:t>ppt</w:t>
      </w:r>
      <w:r>
        <w:rPr>
          <w:rFonts w:ascii="Times New Roman" w:hAnsi="Times New Roman"/>
          <w:sz w:val="24"/>
          <w:szCs w:val="24"/>
        </w:rPr>
        <w:t>. Расширение этого файла: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may_1.ppt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name_may_1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ppt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C:\BOOK\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:\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\7_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>\Список_литературы.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SCHOOL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D:\SCHOOL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D:\Tasks\</w:t>
      </w:r>
      <w:r>
        <w:rPr>
          <w:rFonts w:ascii="Times New Roman" w:hAnsi="Times New Roman"/>
          <w:sz w:val="24"/>
          <w:szCs w:val="24"/>
        </w:rPr>
        <w:t>Физика.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:\Задачи\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>
        <w:rPr>
          <w:rFonts w:ascii="Times New Roman" w:hAnsi="Times New Roman"/>
          <w:sz w:val="24"/>
          <w:szCs w:val="24"/>
        </w:rPr>
        <w:t>\Физика.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:\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>
        <w:rPr>
          <w:rFonts w:ascii="Times New Roman" w:hAnsi="Times New Roman"/>
          <w:sz w:val="24"/>
          <w:szCs w:val="24"/>
        </w:rPr>
        <w:t>\Задачи\Физика.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D:\Tasks\</w:t>
      </w:r>
      <w:r>
        <w:rPr>
          <w:rFonts w:ascii="Times New Roman" w:hAnsi="Times New Roman"/>
          <w:sz w:val="24"/>
          <w:szCs w:val="24"/>
        </w:rPr>
        <w:t>Физика.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>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объемом 600 Мбайт потребуется для размещения информации, полностью занимающей жесткий диск, ёмкостью 40 Гбайт?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Пропускная способность некоторого канала связи равна 128000бит/с. Сколько времени займет передача файла объемом 500 Кбайт по этому каналу?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240 с.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с.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с.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мин.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какое из указанных имен файлов удовлетворяет маске:    ?</w:t>
      </w:r>
      <w:r>
        <w:rPr>
          <w:rFonts w:ascii="Times New Roman" w:hAnsi="Times New Roman"/>
          <w:sz w:val="24"/>
          <w:szCs w:val="24"/>
          <w:lang w:val="en-US"/>
        </w:rPr>
        <w:t>hel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lang w:val="en-US"/>
        </w:rPr>
        <w:t>lo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?*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hhelolo.cpp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hhelolo.c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hello.c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hello.cpp</w:t>
      </w:r>
    </w:p>
    <w:p w:rsidR="0053363E" w:rsidRDefault="0053363E" w:rsidP="00D9293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Компьютерный вирус А заполняет 1 Гб за один месяц, вирус В заполняет 1 Гб за два месяца, вирус С заполняет 1 Гб за три месяца, вирус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заполняет 1 Гб за шесть месяцев. На компьютере одновременно обнаружены сразу все четыре вируса. За какое время они заполнят 1 Гб?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Четверть месяца.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месяца.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месяц.</w:t>
      </w:r>
    </w:p>
    <w:p w:rsidR="0053363E" w:rsidRDefault="0053363E" w:rsidP="00D9293D">
      <w:pPr>
        <w:pStyle w:val="a5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Половину месяца.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«Обработка графической информации».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редактор – это: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создания и редактирования текстовых документов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создания и редактирования рисунков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для создания и редактирования рисунков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Устройство для печати рисунков на бумаге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Векторные изображения строятся из: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Отрезков и прямоугольников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Графических примитивов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пикселей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Фрагментов готовых изображений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цвета – это количество: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Информации, которое используется для кодирования цвета пикселя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 в палитре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Базовых цветов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Пикселей изображения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устройствам вывода графической информации относится: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Джойстик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Сканер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Дисплей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редактор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Видеопамять предназначена для: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Вывода графической информации на экран монитора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Хранения информации о количестве пикселей на экране монитора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Постоянного хранения графической информации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Хранения информации о цвете каждого пикселя экрана монитора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Растровым графическим редактором не является: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Paint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Gimp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CorelDraw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Abode Photoshop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объем видеопамяти, необходимой для хранения графического изображения, занимающего весь экран монитора с разрешением 1280х1024 и палитрой из 65536 цветов.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 Мбайт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2560 бит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2,5Мбайт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 Кбайт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Несжатое растровое изображение размером 64х512 пикселей занимает 32 Кбайта памяти. Каково максимально возможное число цветов в палитре изображения?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Некоторое растровое изображение было сохранено в файле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>
        <w:rPr>
          <w:rFonts w:ascii="Times New Roman" w:hAnsi="Times New Roman"/>
          <w:sz w:val="24"/>
          <w:szCs w:val="24"/>
        </w:rPr>
        <w:t xml:space="preserve"> как 24-разрядный рисунок. Во сколько раз будет меньше информационный объем файла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>
        <w:rPr>
          <w:rFonts w:ascii="Times New Roman" w:hAnsi="Times New Roman"/>
          <w:sz w:val="24"/>
          <w:szCs w:val="24"/>
        </w:rPr>
        <w:t>, если в нем это же изображение сохранить как 16-цветный рисунок?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1,5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файла не изменится</w:t>
      </w:r>
    </w:p>
    <w:p w:rsidR="0053363E" w:rsidRDefault="0053363E" w:rsidP="00D9293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Сканируется цветное изображение размером 25х30 см. Разрешающая способность сканера 300х300 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>, глубина цвета – 3 байта. Какой информационный объем будет иметь полученный графический файл?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 30 Кбайт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 10 Мбайт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 30 Мбайт</w:t>
      </w:r>
    </w:p>
    <w:p w:rsidR="0053363E" w:rsidRDefault="0053363E" w:rsidP="00D9293D">
      <w:pPr>
        <w:pStyle w:val="a5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200 Мбайт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«Обработка графической информации».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Графическим объектом не является: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письма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Достоинство растрового изображения: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масштабирования без потери качества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Четкие и ясные контуры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Точность цветопередачи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Небольшой размер файла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Пространственное разрешение монитора определяется как: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видеопамяти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пикселей в строке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 количества строк изображения на количество точек в строке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строк на экране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устройствам ввода графической информации относится: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Мышь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Дисплей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Видеокарта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Базовыми цветами в цветовой модели </w:t>
      </w:r>
      <w:r>
        <w:rPr>
          <w:rFonts w:ascii="Times New Roman" w:hAnsi="Times New Roman"/>
          <w:sz w:val="24"/>
          <w:szCs w:val="24"/>
          <w:lang w:val="en-US"/>
        </w:rPr>
        <w:t>RGB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Красный, синий, зеленый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Красный, желтый, синий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Желтый, голубой, черный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Красный, оранжевый, желтый, зеленый, голубой, синий, фиолетовый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Наименьшим элементом изображения на графическом экране является: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Курсор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Пиксель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объем видеопамяти, необходимой для хранения графического изображения, занимающего весь экран монитора с разрешением 1280х1024 и палитрой из 65536 цветов.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 Кбайт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 Мбайт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2560 бит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2,5Мбайт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Несжатое растровое изображение размером 64х512 пикселей занимает 32 Кбайта памяти. Каково максимально возможное число цветов в палитре изображения?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Высокий уровень.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Некоторое растровое изображение было сохранено в файле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>
        <w:rPr>
          <w:rFonts w:ascii="Times New Roman" w:hAnsi="Times New Roman"/>
          <w:sz w:val="24"/>
          <w:szCs w:val="24"/>
        </w:rPr>
        <w:t xml:space="preserve"> как 24-разрядный рисунок. Во сколько раз будет меньше информационный объем файла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>
        <w:rPr>
          <w:rFonts w:ascii="Times New Roman" w:hAnsi="Times New Roman"/>
          <w:sz w:val="24"/>
          <w:szCs w:val="24"/>
        </w:rPr>
        <w:t>, если в нем это же изображение сохранить как 16-цветный рисунок?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1,5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файла не изменится</w:t>
      </w:r>
    </w:p>
    <w:p w:rsidR="0053363E" w:rsidRDefault="0053363E" w:rsidP="00D9293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Сканируется цветное изображение размером 25х30 см. Разрешающая способность сканера 300х300 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>, глубина цвета – 3 байта. Какой информационный объем будет иметь полученный графический файл?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200 Мбайт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 30 Кбайт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 10 Мбайт</w:t>
      </w:r>
    </w:p>
    <w:p w:rsidR="0053363E" w:rsidRDefault="0053363E" w:rsidP="00D9293D">
      <w:pPr>
        <w:pStyle w:val="a5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 30 Мбайт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«Обработка текстовой информации»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Фрагмент текста – это: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непрерывная часть текста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предназначен буфер обмена?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длительного хранения нескольких фрагментов текста и рисунков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передачи текста на печать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исправления ошибок при вводе команд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временного хранения копий фрагментов или удаленных фрагментов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местоположении курсора, указывается: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панели задач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 текстового редактора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строке состояния текстового редактора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окне текстового редактора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считывания текстового файла с диска необходимо указать: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файла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создания файла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файла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основную позицию пальцев на клавиатуре.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ОЛДЖ – ФЫВА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ФЫВА – ОЛДЖ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АБВГ – ДЕЁЖ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фрагмент поместили в буфер обмена, то сколько раз его можно вставить в текст?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зависит от количества строк в данном фрагменте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Столько раз, сколько требуется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пропущено в ряду: «Символ – … – строка – фрагмент текста»?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Таня набирает на компьютере очень длинное предложение. Курсор уже приблизился к концу строки, а девочка должна ввести еще несколько слов. Что следует предпринять Тане для того, чтобы продолжить ввод предложения на следующей строке?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Перевести курсор в начало следующей строки с помощью мыши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Перевести курсор в начало следующей строки с помощью курсорных стрелок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Нажать клавишу </w:t>
      </w:r>
      <w:r>
        <w:rPr>
          <w:rFonts w:ascii="Times New Roman" w:hAnsi="Times New Roman"/>
          <w:sz w:val="24"/>
          <w:szCs w:val="24"/>
          <w:lang w:val="en-US"/>
        </w:rPr>
        <w:t>Enter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набор текста, не обращая внимания на конец строки – на новую строку курсор перейдет автоматически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курсора в слове с ошибкой отмечено чертой: ДИАГРАММ|МА. Чтобы исправить ошибку следует нажать клавишу: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Delete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Delete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 xml:space="preserve"> Backspace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Backspace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произойдет при нажатии клавиши </w:t>
      </w:r>
      <w:r>
        <w:rPr>
          <w:rFonts w:ascii="Times New Roman" w:hAnsi="Times New Roman"/>
          <w:sz w:val="24"/>
          <w:szCs w:val="24"/>
          <w:lang w:val="en-US"/>
        </w:rPr>
        <w:t>Enter</w:t>
      </w:r>
      <w:r>
        <w:rPr>
          <w:rFonts w:ascii="Times New Roman" w:hAnsi="Times New Roman"/>
          <w:sz w:val="24"/>
          <w:szCs w:val="24"/>
        </w:rPr>
        <w:t>, если курсор находится внутри абзаца?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Курсор переместится в конец текущей строки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Курсор переместиться на следующую строку абзаца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разобьется на два отельных абзаца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Курсор останется на прежнем месте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курсор переместился в начало текста нужно нажать: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Caps Lock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Page Up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Esc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Ctrl + Home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Считая, что каждый символ кодируется 16-ю битами, оцените информационный объем следующей фразы в кодировке </w:t>
      </w:r>
      <w:r>
        <w:rPr>
          <w:rFonts w:ascii="Times New Roman" w:hAnsi="Times New Roman"/>
          <w:sz w:val="24"/>
          <w:szCs w:val="24"/>
          <w:lang w:val="en-US"/>
        </w:rPr>
        <w:t>Unicode</w:t>
      </w:r>
      <w:r>
        <w:rPr>
          <w:rFonts w:ascii="Times New Roman" w:hAnsi="Times New Roman"/>
          <w:sz w:val="24"/>
          <w:szCs w:val="24"/>
        </w:rPr>
        <w:t>:</w:t>
      </w:r>
    </w:p>
    <w:p w:rsidR="0053363E" w:rsidRDefault="0053363E" w:rsidP="0053363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ШЕСТИ ЛИТРАХ 6000 МИЛЛИЛИТРОВ.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1024 байта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 битов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1024 бита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 байтов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слов будет найдено в процессе автоматического поиска в тексте: «Далеко за отмелью, в ельнике, раздалась птичья трель», если в качестве образца задать слово «ель»?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 , что железо: куй  , поколе кипит!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Пора, что железо  :  куй, поколе кипит!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Пора, что железо: куй, поколе кипит!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Пора, что железо  :куй, поколе кипит!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хранения текста в восьмибитовой кодировке требуется 10 Кбайт. Сколько страниц займет этот текст, если на странице размещается 40 строк по 64 символа в строке?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</w:t>
      </w:r>
    </w:p>
    <w:p w:rsidR="0053363E" w:rsidRDefault="0053363E" w:rsidP="00D9293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r>
        <w:rPr>
          <w:rFonts w:ascii="Times New Roman" w:hAnsi="Times New Roman"/>
          <w:sz w:val="24"/>
          <w:szCs w:val="24"/>
          <w:lang w:val="en-US"/>
        </w:rPr>
        <w:t>Unicode</w:t>
      </w:r>
      <w:r>
        <w:rPr>
          <w:rFonts w:ascii="Times New Roman" w:hAnsi="Times New Roman"/>
          <w:sz w:val="24"/>
          <w:szCs w:val="24"/>
        </w:rPr>
        <w:t>, в 8-битную кодировку КОИ-8. При этом информационное сообщение уменьшилось на 800 бит. Какова длина сообщения в символах?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100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</w:t>
      </w:r>
    </w:p>
    <w:p w:rsidR="0053363E" w:rsidRDefault="0053363E" w:rsidP="00D9293D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«Обработка текстовой информации»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Базовый уровень.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 текстового фрагмента в текстовом редакторе предусматривает в первую очередь: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копируемого фрагмента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нового текстового окна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соответствующего пункта меню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Буфер обмена – это: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ПЗУ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жесткого магнитного диска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оперативной память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устройства ввода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текстового редактора – это: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его интерфейса, обеспечивающая переход к выполнению различных операций над текстом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Подпрограмма, обеспечивающая управление ресурсами ПК при создании документа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текущем состоянии текстового редактора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Своеобразное «окно», через которое текст просматривается на экране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подготовки текстового документа, на котором он заносится во внешнюю память, называется: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Форматированием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Сохранением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Вводом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Копированием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из представленных ниже форматов не относится к форматам файлов, в которых сохраняют текстовые документы?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PPT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DOC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RTF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ODT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«лишнее»: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начертания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Вставка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цвета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набранный в текстовом редакторе, хранится на внешнем запоминающем устройстве: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файла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кодировки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Каталога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Папки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текста представляет собой: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переда текстовой информации по компьютерной сети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внесения изменений в имеющийся текст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Процедуру считывания с внешнего запоминающего устройства ранее созданного текста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Процедуру сохранения текста на диске в виде текстового файла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Повышенный уровень.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курсора в слове с ошибкой отмечено чертой: МО|АНИТОР. Чтобы исправить ошибку следует нажать клавишу: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Delete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en-US"/>
        </w:rPr>
        <w:t xml:space="preserve"> Backspace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Delete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Backspace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набирал текст на компьютере. Вдруг все буквы у него стали вводиться прописными. Что произошло?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Случайно была нажата клавиша </w:t>
      </w:r>
      <w:r>
        <w:rPr>
          <w:rFonts w:ascii="Times New Roman" w:hAnsi="Times New Roman"/>
          <w:sz w:val="24"/>
          <w:szCs w:val="24"/>
          <w:lang w:val="en-US"/>
        </w:rPr>
        <w:t>CapsLock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Сломался компьютер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Сбой в текстовом редакторе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Случайно была нажата клавиша </w:t>
      </w:r>
      <w:r>
        <w:rPr>
          <w:rFonts w:ascii="Times New Roman" w:hAnsi="Times New Roman"/>
          <w:sz w:val="24"/>
          <w:szCs w:val="24"/>
          <w:lang w:val="en-US"/>
        </w:rPr>
        <w:t>NumLock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 текстом клавиша </w:t>
      </w:r>
      <w:r>
        <w:rPr>
          <w:rFonts w:ascii="Times New Roman" w:hAnsi="Times New Roman"/>
          <w:sz w:val="24"/>
          <w:szCs w:val="24"/>
          <w:lang w:val="en-US"/>
        </w:rPr>
        <w:t>Insert</w:t>
      </w:r>
      <w:r>
        <w:rPr>
          <w:rFonts w:ascii="Times New Roman" w:hAnsi="Times New Roman"/>
          <w:sz w:val="24"/>
          <w:szCs w:val="24"/>
        </w:rPr>
        <w:t xml:space="preserve"> служит для: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Переключения режима набора строчные/прописные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Переключения режима вставка/замена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символа слева от курсора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Переключения раскладки клавиатуры русская/латинская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Считая, что каждый символ кодируется одним байтом, определите, чему равен информационный объем следующего высказывания Жан-Жака Руссо:     </w:t>
      </w:r>
    </w:p>
    <w:p w:rsidR="0053363E" w:rsidRDefault="0053363E" w:rsidP="0053363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ТЫСЯЧИ ПУТЕЙ ВЕДЕТ К ЗАБЛЮЖДЕНИЮ, К ИСТИНЕ – ТОЛЬКО ОДИН.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 бита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 битов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220 битов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456 битов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некотором текстовом процессоре можно использовать только один шрифт и два варианта начертания – полужирное начертание и курсив. Сколько различных начертаний символов можно получить?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3363E" w:rsidRDefault="0053363E" w:rsidP="005336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  , что железо: куй  , поколе кипит!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Пора, что железо  :  куй, поколе кипит!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Пора, что железо: куй, поколе кипит!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Пора, что железо  :куй, поколе кипит!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хранения текста в восьмибитовой кодировке требуется 10 Кбайт. Сколько страниц займет этот текст, если на странице размещается 40 строк по 64 символа в строке?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</w:t>
      </w:r>
    </w:p>
    <w:p w:rsidR="0053363E" w:rsidRDefault="0053363E" w:rsidP="00D9293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r>
        <w:rPr>
          <w:rFonts w:ascii="Times New Roman" w:hAnsi="Times New Roman"/>
          <w:sz w:val="24"/>
          <w:szCs w:val="24"/>
          <w:lang w:val="en-US"/>
        </w:rPr>
        <w:t>Unicode</w:t>
      </w:r>
      <w:r>
        <w:rPr>
          <w:rFonts w:ascii="Times New Roman" w:hAnsi="Times New Roman"/>
          <w:sz w:val="24"/>
          <w:szCs w:val="24"/>
        </w:rPr>
        <w:t>, в 8-битную кодировку КОИ-8. При этом информационное сообщение уменьшилось на 800 бит. Какова длина сообщения в символах?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</w:t>
      </w:r>
    </w:p>
    <w:p w:rsidR="0053363E" w:rsidRDefault="0053363E" w:rsidP="00D9293D">
      <w:pPr>
        <w:pStyle w:val="a5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</w:p>
    <w:p w:rsidR="00FD6394" w:rsidRPr="00633C06" w:rsidRDefault="00FD6394" w:rsidP="00FD6394">
      <w:pPr>
        <w:pStyle w:val="Default"/>
      </w:pPr>
    </w:p>
    <w:p w:rsidR="007D7F11" w:rsidRPr="0074729B" w:rsidRDefault="007D7F11" w:rsidP="007D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 xml:space="preserve">В результате изучения курса «Информатика» в 8 классе: </w:t>
      </w:r>
    </w:p>
    <w:p w:rsidR="007D7F11" w:rsidRPr="0074729B" w:rsidRDefault="007D7F11" w:rsidP="007D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Введение</w:t>
      </w:r>
    </w:p>
    <w:p w:rsidR="007D7F11" w:rsidRPr="0074729B" w:rsidRDefault="007D7F11" w:rsidP="007D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lastRenderedPageBreak/>
        <w:t>Ученик научится:</w:t>
      </w:r>
    </w:p>
    <w:p w:rsidR="007D7F11" w:rsidRPr="0074729B" w:rsidRDefault="007D7F11" w:rsidP="00D9293D">
      <w:pPr>
        <w:pStyle w:val="a5"/>
        <w:numPr>
          <w:ilvl w:val="0"/>
          <w:numId w:val="5"/>
        </w:numPr>
        <w:tabs>
          <w:tab w:val="left" w:pos="820"/>
          <w:tab w:val="left" w:pos="851"/>
          <w:tab w:val="left" w:pos="4100"/>
          <w:tab w:val="left" w:pos="6260"/>
          <w:tab w:val="left" w:pos="82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</w:t>
      </w:r>
      <w:r w:rsidRPr="0074729B">
        <w:rPr>
          <w:rFonts w:ascii="Times New Roman" w:hAnsi="Times New Roman"/>
          <w:sz w:val="24"/>
          <w:szCs w:val="24"/>
          <w:lang w:val="ru-RU"/>
        </w:rPr>
        <w:t>;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7D7F11" w:rsidRPr="0074729B" w:rsidRDefault="007D7F11" w:rsidP="00D9293D">
      <w:pPr>
        <w:pStyle w:val="a5"/>
        <w:numPr>
          <w:ilvl w:val="0"/>
          <w:numId w:val="6"/>
        </w:numPr>
        <w:tabs>
          <w:tab w:val="left" w:pos="94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осознано подходить к выбору ИКТ – средств для своих учебных и иных целей</w:t>
      </w:r>
      <w:r w:rsidRPr="0074729B">
        <w:rPr>
          <w:rFonts w:ascii="Times New Roman" w:eastAsia="Times New Roman" w:hAnsi="Times New Roman"/>
          <w:i/>
          <w:sz w:val="24"/>
          <w:szCs w:val="24"/>
          <w:lang w:val="ru-RU"/>
        </w:rPr>
        <w:t>.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D7F11" w:rsidRPr="0074729B" w:rsidRDefault="007D7F11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7D7F11" w:rsidRPr="0074729B" w:rsidRDefault="007D7F11" w:rsidP="00D9293D">
      <w:pPr>
        <w:pStyle w:val="a5"/>
        <w:numPr>
          <w:ilvl w:val="0"/>
          <w:numId w:val="6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7D7F11" w:rsidRPr="0074729B" w:rsidRDefault="007D7F11" w:rsidP="00D9293D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7D7F11" w:rsidRPr="0074729B" w:rsidRDefault="007D7F11" w:rsidP="00D9293D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7D7F11" w:rsidRPr="0074729B" w:rsidRDefault="007D7F11" w:rsidP="00D9293D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7D7F11" w:rsidRPr="0074729B" w:rsidRDefault="007D7F11" w:rsidP="00D9293D">
      <w:pPr>
        <w:pStyle w:val="a5"/>
        <w:numPr>
          <w:ilvl w:val="0"/>
          <w:numId w:val="7"/>
        </w:numPr>
        <w:tabs>
          <w:tab w:val="left" w:pos="94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4729B">
        <w:rPr>
          <w:rFonts w:ascii="Times New Roman" w:hAnsi="Times New Roman"/>
          <w:i/>
          <w:sz w:val="24"/>
          <w:szCs w:val="24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</w:t>
      </w:r>
      <w:r w:rsidRPr="0074729B">
        <w:rPr>
          <w:rFonts w:ascii="Times New Roman" w:hAnsi="Times New Roman"/>
          <w:i/>
          <w:sz w:val="24"/>
          <w:szCs w:val="24"/>
          <w:lang w:val="ru-RU"/>
        </w:rPr>
        <w:t>.</w:t>
      </w:r>
      <w:r w:rsidRPr="0074729B">
        <w:rPr>
          <w:rFonts w:ascii="Times New Roman" w:hAnsi="Times New Roman"/>
          <w:i/>
          <w:sz w:val="24"/>
          <w:szCs w:val="24"/>
        </w:rPr>
        <w:t xml:space="preserve"> 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 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74729B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74729B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данных с использованием основных управляющих конструкций последовательного программирования и записывать</w:t>
      </w:r>
      <w:r w:rsidRPr="0074729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4729B">
        <w:rPr>
          <w:rFonts w:ascii="Times New Roman" w:eastAsia="Times New Roman" w:hAnsi="Times New Roman"/>
          <w:sz w:val="24"/>
          <w:szCs w:val="24"/>
        </w:rPr>
        <w:t>их</w:t>
      </w:r>
      <w:r w:rsidRPr="0074729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4729B">
        <w:rPr>
          <w:rFonts w:ascii="Times New Roman" w:eastAsia="Times New Roman" w:hAnsi="Times New Roman"/>
          <w:sz w:val="24"/>
          <w:szCs w:val="24"/>
        </w:rPr>
        <w:t>в виде</w:t>
      </w:r>
      <w:r w:rsidRPr="0074729B">
        <w:rPr>
          <w:rFonts w:ascii="Times New Roman" w:eastAsia="Times New Roman" w:hAnsi="Times New Roman"/>
          <w:sz w:val="24"/>
          <w:szCs w:val="24"/>
        </w:rPr>
        <w:tab/>
        <w:t>программ</w:t>
      </w:r>
      <w:r w:rsidRPr="0074729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4729B">
        <w:rPr>
          <w:rFonts w:ascii="Times New Roman" w:eastAsia="Times New Roman" w:hAnsi="Times New Roman"/>
          <w:sz w:val="24"/>
          <w:szCs w:val="24"/>
        </w:rPr>
        <w:t>на</w:t>
      </w:r>
      <w:r w:rsidRPr="0074729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4729B">
        <w:rPr>
          <w:rFonts w:ascii="Times New Roman" w:eastAsia="Times New Roman" w:hAnsi="Times New Roman"/>
          <w:sz w:val="24"/>
          <w:szCs w:val="24"/>
        </w:rPr>
        <w:t>выбранном</w:t>
      </w:r>
      <w:r w:rsidRPr="0074729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4729B">
        <w:rPr>
          <w:rFonts w:ascii="Times New Roman" w:eastAsia="Times New Roman" w:hAnsi="Times New Roman"/>
          <w:sz w:val="24"/>
          <w:szCs w:val="24"/>
        </w:rPr>
        <w:t>языке программирования; выполнять эти программы на компьютере;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lastRenderedPageBreak/>
        <w:t>использовать величины (переменные) различных типов, а также выражения, составленные из этих величин; использовать оператор присваивания;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7D7F11" w:rsidRPr="0074729B" w:rsidRDefault="007D7F11" w:rsidP="00D9293D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7D7F11" w:rsidRPr="0074729B" w:rsidRDefault="007D7F11" w:rsidP="00D9293D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7D7F11" w:rsidRPr="0074729B" w:rsidRDefault="007D7F11" w:rsidP="00D9293D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познакомиться с задачами обработки данных и алгоритмами их решения</w:t>
      </w:r>
      <w:r w:rsidRPr="0074729B">
        <w:rPr>
          <w:rFonts w:ascii="Times New Roman" w:eastAsia="Times New Roman" w:hAnsi="Times New Roman"/>
          <w:i/>
          <w:sz w:val="24"/>
          <w:szCs w:val="24"/>
          <w:lang w:val="ru-RU"/>
        </w:rPr>
        <w:t>.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D7F11" w:rsidRPr="0074729B" w:rsidRDefault="007D7F11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7D7F11" w:rsidRPr="0074729B" w:rsidRDefault="007D7F11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разбираться в иерархической структуре файловой системы;</w:t>
      </w:r>
    </w:p>
    <w:p w:rsidR="007D7F11" w:rsidRPr="0074729B" w:rsidRDefault="007D7F11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осуществлять поиск файлов средствами операционной системы;</w:t>
      </w:r>
    </w:p>
    <w:p w:rsidR="007D7F11" w:rsidRPr="0074729B" w:rsidRDefault="007D7F11" w:rsidP="007D7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7D7F11" w:rsidRPr="0074729B" w:rsidRDefault="007D7F11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 xml:space="preserve">навыками работы с компьютером; </w:t>
      </w:r>
    </w:p>
    <w:p w:rsidR="007D7F11" w:rsidRPr="0074729B" w:rsidRDefault="007D7F11" w:rsidP="00D9293D">
      <w:pPr>
        <w:pStyle w:val="a5"/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 xml:space="preserve">узнает о дискретном представлении </w:t>
      </w:r>
      <w:r w:rsidRPr="0074729B">
        <w:rPr>
          <w:rFonts w:ascii="Times New Roman" w:eastAsia="Times New Roman" w:hAnsi="Times New Roman"/>
          <w:w w:val="99"/>
          <w:sz w:val="24"/>
          <w:szCs w:val="24"/>
        </w:rPr>
        <w:t>аудио-</w:t>
      </w:r>
      <w:r w:rsidRPr="0074729B">
        <w:rPr>
          <w:rFonts w:ascii="Times New Roman" w:eastAsia="Times New Roman" w:hAnsi="Times New Roman"/>
          <w:sz w:val="24"/>
          <w:szCs w:val="24"/>
        </w:rPr>
        <w:t>визуальных данных.</w:t>
      </w:r>
    </w:p>
    <w:p w:rsidR="007D7F11" w:rsidRPr="0074729B" w:rsidRDefault="007D7F11" w:rsidP="007D7F11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29B">
        <w:rPr>
          <w:rFonts w:ascii="Times New Roman" w:hAnsi="Times New Roman"/>
          <w:b/>
          <w:sz w:val="24"/>
          <w:szCs w:val="24"/>
        </w:rPr>
        <w:t>Ученик получит возможность (в данном курсе и иной учебной деятельности):</w:t>
      </w:r>
    </w:p>
    <w:p w:rsidR="007D7F11" w:rsidRPr="0074729B" w:rsidRDefault="007D7F11" w:rsidP="00D929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7D7F11" w:rsidRPr="0074729B" w:rsidRDefault="007D7F11" w:rsidP="00D9293D">
      <w:pPr>
        <w:pStyle w:val="a5"/>
        <w:numPr>
          <w:ilvl w:val="0"/>
          <w:numId w:val="11"/>
        </w:numPr>
        <w:tabs>
          <w:tab w:val="left" w:pos="94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caps/>
          <w:sz w:val="24"/>
          <w:szCs w:val="24"/>
        </w:rPr>
      </w:pPr>
      <w:r w:rsidRPr="0074729B">
        <w:rPr>
          <w:rFonts w:ascii="Times New Roman" w:eastAsia="Times New Roman" w:hAnsi="Times New Roman"/>
          <w:i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D7F11" w:rsidRPr="0074729B" w:rsidRDefault="007D7F11" w:rsidP="007D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D7F11" w:rsidRPr="0074729B" w:rsidRDefault="007D7F11" w:rsidP="007D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29B">
        <w:rPr>
          <w:rFonts w:ascii="Times New Roman" w:hAnsi="Times New Roman"/>
          <w:b/>
          <w:bCs/>
          <w:caps/>
          <w:sz w:val="24"/>
          <w:szCs w:val="24"/>
        </w:rPr>
        <w:t>Содержание курса</w:t>
      </w:r>
      <w:r w:rsidRPr="007472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7F11" w:rsidRPr="0074729B" w:rsidRDefault="007D7F11" w:rsidP="007D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7D7F11" w:rsidRPr="0074729B" w:rsidRDefault="007D7F11" w:rsidP="007D7F11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7D7F11" w:rsidRPr="0074729B" w:rsidRDefault="007D7F11" w:rsidP="007D7F1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Информация и информационные процессы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7D7F11" w:rsidRPr="0074729B" w:rsidRDefault="007D7F11" w:rsidP="007D7F1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Техника безопасности и правила работы на компьютере.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7D7F11" w:rsidRPr="0074729B" w:rsidRDefault="007D7F11" w:rsidP="007D7F1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Системы счисления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lastRenderedPageBreak/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7D7F11" w:rsidRPr="0074729B" w:rsidRDefault="007D7F11" w:rsidP="007D7F11">
      <w:pPr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7D7F11" w:rsidRPr="0074729B" w:rsidRDefault="007D7F11" w:rsidP="007D7F11">
      <w:pPr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729B">
        <w:rPr>
          <w:rFonts w:ascii="Times New Roman" w:hAnsi="Times New Roman"/>
          <w:i/>
          <w:sz w:val="24"/>
          <w:szCs w:val="24"/>
        </w:rPr>
        <w:t>Арифметические действия в системах счисления.</w:t>
      </w:r>
    </w:p>
    <w:p w:rsidR="007D7F11" w:rsidRPr="0074729B" w:rsidRDefault="007D7F11" w:rsidP="007D7F11">
      <w:pPr>
        <w:pStyle w:val="a5"/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7D7F11" w:rsidRPr="0074729B" w:rsidRDefault="007D7F11" w:rsidP="007D7F11">
      <w:pPr>
        <w:spacing w:after="0" w:line="240" w:lineRule="auto"/>
        <w:ind w:right="-23"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i/>
          <w:sz w:val="24"/>
          <w:szCs w:val="24"/>
        </w:rPr>
        <w:t>Логические операции следования (импликация) и равносильности (эквивалентность).Свойства логических операций. Законы алгебры логики</w:t>
      </w:r>
      <w:r w:rsidRPr="0074729B">
        <w:rPr>
          <w:rFonts w:ascii="Times New Roman" w:hAnsi="Times New Roman"/>
          <w:sz w:val="24"/>
          <w:szCs w:val="24"/>
        </w:rPr>
        <w:t xml:space="preserve">. </w:t>
      </w:r>
      <w:r w:rsidRPr="0074729B">
        <w:rPr>
          <w:rFonts w:ascii="Times New Roman" w:hAnsi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7D7F11" w:rsidRPr="0074729B" w:rsidRDefault="007D7F11" w:rsidP="007D7F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b/>
          <w:bCs/>
          <w:sz w:val="24"/>
          <w:szCs w:val="24"/>
        </w:rPr>
        <w:tab/>
        <w:t>Алгоритмы и элементы программирования</w:t>
      </w:r>
    </w:p>
    <w:p w:rsidR="007D7F11" w:rsidRPr="0074729B" w:rsidRDefault="007D7F11" w:rsidP="007D7F11">
      <w:pPr>
        <w:pStyle w:val="a5"/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Исполнители и алгоритмы. Управление исполнителями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74729B">
        <w:rPr>
          <w:rFonts w:ascii="Times New Roman" w:hAnsi="Times New Roman"/>
          <w:i/>
          <w:sz w:val="24"/>
          <w:szCs w:val="24"/>
        </w:rPr>
        <w:t>Программное управление самодвижущимся роботом.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7D7F11" w:rsidRPr="0074729B" w:rsidRDefault="007D7F11" w:rsidP="007D7F11">
      <w:pPr>
        <w:pStyle w:val="a5"/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Алгоритмические конструкции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Конструкция «ветвление». Условный оператор: полная и неполная формы. 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lastRenderedPageBreak/>
        <w:t xml:space="preserve">Конструкция «повторения»: циклы с заданным числом повторений, с условием выполнения, с переменной цикла. </w:t>
      </w:r>
      <w:r w:rsidRPr="0074729B">
        <w:rPr>
          <w:rFonts w:ascii="Times New Roman" w:hAnsi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7D7F11" w:rsidRPr="0074729B" w:rsidRDefault="007D7F11" w:rsidP="007D7F11">
      <w:pPr>
        <w:pStyle w:val="a5"/>
        <w:tabs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Разработка алгоритмов и программ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Оператор присваивания. 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74729B">
        <w:rPr>
          <w:rFonts w:ascii="Times New Roman" w:hAnsi="Times New Roman"/>
          <w:i/>
          <w:sz w:val="24"/>
          <w:szCs w:val="24"/>
        </w:rPr>
        <w:t>символьные, строковые, логические</w:t>
      </w:r>
      <w:r w:rsidRPr="0074729B">
        <w:rPr>
          <w:rFonts w:ascii="Times New Roman" w:hAnsi="Times New Roman"/>
          <w:sz w:val="24"/>
          <w:szCs w:val="24"/>
        </w:rPr>
        <w:t xml:space="preserve">. Табличные величины (массивы). Одномерные массивы. </w:t>
      </w:r>
      <w:r w:rsidRPr="0074729B">
        <w:rPr>
          <w:rFonts w:ascii="Times New Roman" w:hAnsi="Times New Roman"/>
          <w:i/>
          <w:sz w:val="24"/>
          <w:szCs w:val="24"/>
        </w:rPr>
        <w:t>Двумерные массивы.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Примеры задач обработки данных:</w:t>
      </w:r>
    </w:p>
    <w:p w:rsidR="007D7F11" w:rsidRPr="0074729B" w:rsidRDefault="007D7F11" w:rsidP="00D9293D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 xml:space="preserve">нахождение минимального и максимального числа из </w:t>
      </w:r>
      <w:r w:rsidRPr="0074729B">
        <w:rPr>
          <w:rFonts w:ascii="Times New Roman" w:eastAsia="Times New Roman" w:hAnsi="Times New Roman"/>
          <w:w w:val="99"/>
          <w:sz w:val="24"/>
          <w:szCs w:val="24"/>
        </w:rPr>
        <w:t xml:space="preserve">двух,трех, </w:t>
      </w:r>
      <w:r w:rsidRPr="0074729B">
        <w:rPr>
          <w:rFonts w:ascii="Times New Roman" w:eastAsia="Times New Roman" w:hAnsi="Times New Roman"/>
          <w:sz w:val="24"/>
          <w:szCs w:val="24"/>
        </w:rPr>
        <w:t xml:space="preserve">четырех данных </w:t>
      </w:r>
      <w:r w:rsidRPr="0074729B">
        <w:rPr>
          <w:rFonts w:ascii="Times New Roman" w:eastAsia="Times New Roman" w:hAnsi="Times New Roman"/>
          <w:w w:val="99"/>
          <w:sz w:val="24"/>
          <w:szCs w:val="24"/>
        </w:rPr>
        <w:t>чисел;</w:t>
      </w:r>
    </w:p>
    <w:p w:rsidR="007D7F11" w:rsidRPr="0074729B" w:rsidRDefault="007D7F11" w:rsidP="00D9293D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нахождение всех корней заданного квадратного уравнения;</w:t>
      </w:r>
    </w:p>
    <w:p w:rsidR="007D7F11" w:rsidRPr="0074729B" w:rsidRDefault="007D7F11" w:rsidP="00D9293D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sz w:val="24"/>
          <w:szCs w:val="24"/>
        </w:rPr>
        <w:t>нахождение суммы элементов данной конечной числовой последовательности;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нахождение наибольшего общего делителя (алгоритм Евклида).</w:t>
      </w:r>
    </w:p>
    <w:p w:rsidR="007D7F11" w:rsidRPr="0074729B" w:rsidRDefault="007D7F11" w:rsidP="007D7F11">
      <w:pPr>
        <w:pStyle w:val="a5"/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eastAsia="Times New Roman" w:hAnsi="Times New Roman"/>
          <w:b/>
          <w:bCs/>
          <w:sz w:val="24"/>
          <w:szCs w:val="24"/>
        </w:rPr>
        <w:t>Анализ алгоритмов</w:t>
      </w:r>
    </w:p>
    <w:p w:rsidR="007D7F11" w:rsidRPr="0074729B" w:rsidRDefault="007D7F11" w:rsidP="007D7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29B">
        <w:rPr>
          <w:rFonts w:ascii="Times New Roman" w:hAnsi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7D7F11" w:rsidRPr="0096673F" w:rsidRDefault="007D7F11" w:rsidP="007D7F11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  <w:r w:rsidRPr="0096673F">
        <w:rPr>
          <w:rStyle w:val="FontStyle43"/>
          <w:b/>
          <w:sz w:val="24"/>
          <w:szCs w:val="24"/>
        </w:rPr>
        <w:t>УЧЕБНО-МЕТОДИЧЕСКОЕ И МАТЕРИАЛЬНОЕ-ТЕХНИЧЕСКОЕ ОБЕСПЕЧЕНИЕ</w:t>
      </w:r>
    </w:p>
    <w:p w:rsidR="007D7F11" w:rsidRPr="0096673F" w:rsidRDefault="007D7F11" w:rsidP="007D7F11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43"/>
          <w:b/>
          <w:sz w:val="24"/>
          <w:szCs w:val="24"/>
        </w:rPr>
      </w:pPr>
      <w:r w:rsidRPr="0096673F">
        <w:rPr>
          <w:rStyle w:val="FontStyle43"/>
          <w:b/>
          <w:sz w:val="24"/>
          <w:szCs w:val="24"/>
        </w:rPr>
        <w:t>Перечень учебно-методического обеспечения</w:t>
      </w:r>
    </w:p>
    <w:p w:rsidR="007D7F11" w:rsidRPr="0096673F" w:rsidRDefault="007D7F11" w:rsidP="007D7F11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43"/>
          <w:b/>
          <w:sz w:val="24"/>
          <w:szCs w:val="24"/>
        </w:rPr>
      </w:pPr>
      <w:r w:rsidRPr="0096673F">
        <w:rPr>
          <w:rStyle w:val="FontStyle43"/>
          <w:b/>
          <w:sz w:val="24"/>
          <w:szCs w:val="24"/>
        </w:rPr>
        <w:t>Для учителя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Информатика. Программа для основной школы: 5-6 классы. 7-9 классы/ Л.Л.Босова, А.Ю.Босова. – М.:БИНОМ. Лаборатория знаний, 2013.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 xml:space="preserve">Босова Л.Л. Информатика: Учебник для </w:t>
      </w:r>
      <w:r w:rsidRPr="0096673F">
        <w:rPr>
          <w:rFonts w:ascii="Times New Roman" w:hAnsi="Times New Roman"/>
          <w:sz w:val="24"/>
          <w:szCs w:val="24"/>
          <w:lang w:val="ru-RU"/>
        </w:rPr>
        <w:t>8</w:t>
      </w:r>
      <w:r w:rsidRPr="0096673F">
        <w:rPr>
          <w:rFonts w:ascii="Times New Roman" w:hAnsi="Times New Roman"/>
          <w:sz w:val="24"/>
          <w:szCs w:val="24"/>
        </w:rPr>
        <w:t xml:space="preserve"> класса. – М.: БИНОМ. Лаборатория знаний, 2010.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 xml:space="preserve">Босова Л.Л. Информатика: рабочая тетрадь для </w:t>
      </w:r>
      <w:r w:rsidRPr="0096673F">
        <w:rPr>
          <w:rFonts w:ascii="Times New Roman" w:hAnsi="Times New Roman"/>
          <w:sz w:val="24"/>
          <w:szCs w:val="24"/>
          <w:lang w:val="ru-RU"/>
        </w:rPr>
        <w:t>8</w:t>
      </w:r>
      <w:r w:rsidRPr="0096673F">
        <w:rPr>
          <w:rFonts w:ascii="Times New Roman" w:hAnsi="Times New Roman"/>
          <w:sz w:val="24"/>
          <w:szCs w:val="24"/>
        </w:rPr>
        <w:t xml:space="preserve"> класса. – М.: БИНОМ. Лаборатория знаний, 2010.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Босова Л.Л., Босова А.Ю., Коломенская Ю.Г. Уроки информатики в 5-</w:t>
      </w:r>
      <w:r w:rsidRPr="0096673F">
        <w:rPr>
          <w:rFonts w:ascii="Times New Roman" w:hAnsi="Times New Roman"/>
          <w:sz w:val="24"/>
          <w:szCs w:val="24"/>
          <w:lang w:val="ru-RU"/>
        </w:rPr>
        <w:t>9</w:t>
      </w:r>
      <w:r w:rsidRPr="0096673F">
        <w:rPr>
          <w:rFonts w:ascii="Times New Roman" w:hAnsi="Times New Roman"/>
          <w:sz w:val="24"/>
          <w:szCs w:val="24"/>
        </w:rPr>
        <w:t xml:space="preserve"> классах: методическое пособие. – Москва: Бином. Лаборатория знаний, 2008. 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Босова Л.Л. Набор цифровых образовательных ресурсов «Информатика 5-</w:t>
      </w:r>
      <w:r w:rsidRPr="0096673F">
        <w:rPr>
          <w:rFonts w:ascii="Times New Roman" w:hAnsi="Times New Roman"/>
          <w:sz w:val="24"/>
          <w:szCs w:val="24"/>
          <w:lang w:val="ru-RU"/>
        </w:rPr>
        <w:t>9</w:t>
      </w:r>
      <w:r w:rsidRPr="0096673F">
        <w:rPr>
          <w:rFonts w:ascii="Times New Roman" w:hAnsi="Times New Roman"/>
          <w:sz w:val="24"/>
          <w:szCs w:val="24"/>
        </w:rPr>
        <w:t>». – М.: БИНОМ. Лаборатория знаний, 2008.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50" w:history="1">
        <w:r w:rsidRPr="0096673F">
          <w:rPr>
            <w:rStyle w:val="aa"/>
            <w:rFonts w:ascii="Times New Roman" w:hAnsi="Times New Roman"/>
            <w:sz w:val="24"/>
            <w:szCs w:val="24"/>
          </w:rPr>
          <w:t>http://school-collection.edu.ru/</w:t>
        </w:r>
      </w:hyperlink>
      <w:r w:rsidRPr="0096673F">
        <w:rPr>
          <w:rFonts w:ascii="Times New Roman" w:hAnsi="Times New Roman"/>
          <w:sz w:val="24"/>
          <w:szCs w:val="24"/>
        </w:rPr>
        <w:t>)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Материалы авторской мастерской Босовой Л.Л. (</w:t>
      </w:r>
      <w:r w:rsidRPr="0096673F">
        <w:rPr>
          <w:rStyle w:val="aa"/>
          <w:rFonts w:ascii="Times New Roman" w:hAnsi="Times New Roman"/>
          <w:sz w:val="24"/>
          <w:szCs w:val="24"/>
        </w:rPr>
        <w:t>http://metodist.lbz.ru/authors/informatika/3/)</w:t>
      </w:r>
    </w:p>
    <w:p w:rsidR="007D7F11" w:rsidRPr="0096673F" w:rsidRDefault="007D7F11" w:rsidP="00D9293D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Наглядные пособия по информатике и ИКТ (5-</w:t>
      </w:r>
      <w:r w:rsidRPr="0096673F">
        <w:rPr>
          <w:rStyle w:val="FontStyle43"/>
          <w:sz w:val="24"/>
          <w:szCs w:val="24"/>
          <w:lang w:val="ru-RU"/>
        </w:rPr>
        <w:t>9</w:t>
      </w:r>
      <w:r w:rsidRPr="0096673F">
        <w:rPr>
          <w:rStyle w:val="FontStyle43"/>
          <w:sz w:val="24"/>
          <w:szCs w:val="24"/>
        </w:rPr>
        <w:t xml:space="preserve"> классы). 2012.</w:t>
      </w:r>
    </w:p>
    <w:p w:rsidR="007D7F11" w:rsidRPr="0096673F" w:rsidRDefault="007D7F11" w:rsidP="007D7F11">
      <w:pPr>
        <w:spacing w:after="0" w:line="240" w:lineRule="auto"/>
        <w:jc w:val="both"/>
        <w:rPr>
          <w:rStyle w:val="FontStyle43"/>
          <w:b/>
          <w:sz w:val="24"/>
          <w:szCs w:val="24"/>
        </w:rPr>
      </w:pPr>
      <w:r w:rsidRPr="0096673F">
        <w:rPr>
          <w:rStyle w:val="FontStyle43"/>
          <w:b/>
          <w:sz w:val="24"/>
          <w:szCs w:val="24"/>
        </w:rPr>
        <w:t>Для ученика</w:t>
      </w:r>
    </w:p>
    <w:p w:rsidR="007D7F11" w:rsidRPr="0096673F" w:rsidRDefault="007D7F11" w:rsidP="00D9293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lastRenderedPageBreak/>
        <w:t xml:space="preserve">Босова Л.Л. Информатика: Учебник для </w:t>
      </w:r>
      <w:r w:rsidRPr="0096673F">
        <w:rPr>
          <w:rFonts w:ascii="Times New Roman" w:hAnsi="Times New Roman"/>
          <w:sz w:val="24"/>
          <w:szCs w:val="24"/>
          <w:lang w:val="ru-RU"/>
        </w:rPr>
        <w:t>8</w:t>
      </w:r>
      <w:r w:rsidRPr="0096673F">
        <w:rPr>
          <w:rFonts w:ascii="Times New Roman" w:hAnsi="Times New Roman"/>
          <w:sz w:val="24"/>
          <w:szCs w:val="24"/>
        </w:rPr>
        <w:t xml:space="preserve"> класса. – М.: БИНОМ. Лаборатория знаний, 2010.</w:t>
      </w:r>
    </w:p>
    <w:p w:rsidR="007D7F11" w:rsidRPr="0096673F" w:rsidRDefault="007D7F11" w:rsidP="00D9293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51" w:history="1">
        <w:r w:rsidRPr="0096673F">
          <w:rPr>
            <w:rStyle w:val="aa"/>
            <w:rFonts w:ascii="Times New Roman" w:hAnsi="Times New Roman"/>
            <w:sz w:val="24"/>
            <w:szCs w:val="24"/>
          </w:rPr>
          <w:t>http://school-collection.edu.ru/</w:t>
        </w:r>
      </w:hyperlink>
      <w:r w:rsidRPr="0096673F">
        <w:rPr>
          <w:rFonts w:ascii="Times New Roman" w:hAnsi="Times New Roman"/>
          <w:sz w:val="24"/>
          <w:szCs w:val="24"/>
        </w:rPr>
        <w:t>)</w:t>
      </w:r>
    </w:p>
    <w:p w:rsidR="007D7F11" w:rsidRPr="0096673F" w:rsidRDefault="007D7F11" w:rsidP="007D7F11">
      <w:pPr>
        <w:spacing w:after="0" w:line="240" w:lineRule="auto"/>
        <w:jc w:val="both"/>
        <w:rPr>
          <w:rStyle w:val="FontStyle43"/>
          <w:b/>
          <w:sz w:val="24"/>
          <w:szCs w:val="24"/>
        </w:rPr>
      </w:pPr>
      <w:r w:rsidRPr="0096673F">
        <w:rPr>
          <w:rStyle w:val="FontStyle43"/>
          <w:b/>
          <w:sz w:val="24"/>
          <w:szCs w:val="24"/>
        </w:rPr>
        <w:t>Материально-техническое обеспечение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Экран или интерактивная доска.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Мультимедиа проектор.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Персональный компьютер – рабочее место учителя.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Персональный компьютер – рабочее место ученика.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Принтер.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Сервер.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Комплект сетевого оборудования.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Комплект оборудования для подключения к сети Интернет.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43"/>
          <w:sz w:val="24"/>
          <w:szCs w:val="24"/>
        </w:rPr>
      </w:pPr>
      <w:r w:rsidRPr="0096673F">
        <w:rPr>
          <w:rStyle w:val="FontStyle43"/>
          <w:sz w:val="24"/>
          <w:szCs w:val="24"/>
        </w:rPr>
        <w:t>Сканер.</w:t>
      </w:r>
    </w:p>
    <w:p w:rsidR="007D7F11" w:rsidRPr="0096673F" w:rsidRDefault="007D7F11" w:rsidP="00D929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3F">
        <w:rPr>
          <w:rStyle w:val="FontStyle43"/>
          <w:sz w:val="24"/>
          <w:szCs w:val="24"/>
        </w:rPr>
        <w:t>Устройства ввода/вывода звуковой информации – микрофон, колонки.</w:t>
      </w:r>
    </w:p>
    <w:p w:rsidR="007D7F11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96673F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6D52E9" w:rsidRDefault="007D7F11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2E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D7F11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7F11" w:rsidRPr="000905F6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905F6">
        <w:rPr>
          <w:rFonts w:ascii="Times New Roman" w:hAnsi="Times New Roman"/>
          <w:b/>
          <w:sz w:val="24"/>
          <w:szCs w:val="24"/>
          <w:u w:val="single"/>
        </w:rPr>
        <w:t xml:space="preserve"> класс.</w:t>
      </w:r>
    </w:p>
    <w:p w:rsidR="007D7F11" w:rsidRPr="000905F6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1839"/>
        <w:gridCol w:w="569"/>
        <w:gridCol w:w="1043"/>
        <w:gridCol w:w="2888"/>
        <w:gridCol w:w="2307"/>
        <w:gridCol w:w="3624"/>
        <w:gridCol w:w="1919"/>
      </w:tblGrid>
      <w:tr w:rsidR="007D7F11" w:rsidRPr="00663122" w:rsidTr="001C1277">
        <w:trPr>
          <w:trHeight w:val="240"/>
          <w:tblHeader/>
        </w:trPr>
        <w:tc>
          <w:tcPr>
            <w:tcW w:w="239" w:type="pct"/>
            <w:vMerge w:val="restar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7" w:type="pct"/>
            <w:vMerge w:val="restar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1" w:type="pct"/>
            <w:gridSpan w:val="2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69" w:type="pct"/>
            <w:vMerge w:val="restar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Реализация содержания (дидактические единицы)</w:t>
            </w:r>
          </w:p>
        </w:tc>
        <w:tc>
          <w:tcPr>
            <w:tcW w:w="774" w:type="pct"/>
            <w:vMerge w:val="restar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ученого занятия</w:t>
            </w:r>
          </w:p>
        </w:tc>
        <w:tc>
          <w:tcPr>
            <w:tcW w:w="1216" w:type="pct"/>
            <w:vMerge w:val="restar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46" w:type="pct"/>
            <w:vMerge w:val="restar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ЦОР, ЭОР, оборудование</w:t>
            </w:r>
          </w:p>
        </w:tc>
      </w:tr>
      <w:tr w:rsidR="007D7F11" w:rsidRPr="00663122" w:rsidTr="001C1277">
        <w:trPr>
          <w:trHeight w:val="503"/>
          <w:tblHeader/>
        </w:trPr>
        <w:tc>
          <w:tcPr>
            <w:tcW w:w="239" w:type="pct"/>
            <w:vMerge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69" w:type="pct"/>
            <w:vMerge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7D7F11" w:rsidRPr="00663122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11" w:rsidRPr="00663122" w:rsidTr="001C1277">
        <w:tc>
          <w:tcPr>
            <w:tcW w:w="5000" w:type="pct"/>
            <w:gridSpan w:val="8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Компьютер – универсальное устройство обработки данных.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и правила работы на компьютере.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</w:t>
            </w:r>
            <w:r w:rsidRPr="000878AE">
              <w:rPr>
                <w:rFonts w:ascii="Times New Roman" w:hAnsi="Times New Roman"/>
              </w:rPr>
              <w:lastRenderedPageBreak/>
              <w:t>собственной деятельности на уроке.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информационной и алгоритмической культуры;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знать правила техники безопасности; умение осознанно использовать речевые средства в соответствии с задачей коммуникации для выражения своих чувств, мыслей и потребностей;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2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  <w:r w:rsidRPr="0066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7F11" w:rsidRPr="00663122" w:rsidTr="001C1277">
        <w:tc>
          <w:tcPr>
            <w:tcW w:w="5000" w:type="pct"/>
            <w:gridSpan w:val="8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  Математические основы информатики</w:t>
            </w:r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7D7F11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Общие сведения о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F11" w:rsidRPr="007D4073" w:rsidRDefault="007D7F11" w:rsidP="007D7F1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7D4073">
              <w:rPr>
                <w:rFonts w:ascii="Times New Roman" w:hAnsi="Times New Roman"/>
                <w:b/>
                <w:sz w:val="24"/>
                <w:szCs w:val="24"/>
              </w:rPr>
              <w:t xml:space="preserve">Входное тестирование.  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Системы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Позиционные и непозиционные системы счисления. Примеры представления чисел в позиционных системах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первичного предъявления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научится различать виды информации по способам её восприятия человеком и по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способам её представления на материальных носителях;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узнать о том, что любые дискретные данные можно описать, используя алфавит, содержащий только два символа, например, 0 и 1.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3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Системы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в системах счисления.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научится записывать в двоичной системе целые числа от 0 до 1024; переводить заданное натуральное число из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4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Системы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информационной и алгоритмической культуры.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  <w:hyperlink r:id="rId55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rPr>
          <w:trHeight w:val="630"/>
        </w:trPr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Правило перевода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целых десятичных чисел в систему счисления с основанием q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Системы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Перевод натуральных чисел из двоичной системы счисления в восьмеричную и шестнадцатеричную и обратно. 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первичного предъявления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 xml:space="preserve">проблемы и постановке целей </w:t>
            </w:r>
            <w:r w:rsidRPr="000878AE">
              <w:rPr>
                <w:rFonts w:ascii="Times New Roman" w:hAnsi="Times New Roman"/>
              </w:rPr>
              <w:lastRenderedPageBreak/>
              <w:t>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6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Системы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Перевод натуральных чисел из двоичной системы счисления в восьмеричную и шестнадцатеричную и обратно. 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узнает о назначении основных компонентов компьютера (процессора, оперативной памяти, внешней энергонезависимой памяти,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устройств ввода-вывода), характеристиках этих устройств;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тем, как информация (данные) представляется в современных компьютерах и робототехнических системах.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7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Системы счисления.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Перевод натуральных чисел из двоичной системы счисления в восьмеричную и шестнадцатеричную и обратно. 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определять качественные и количественные характеристики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компонентов компьютера;</w:t>
            </w:r>
          </w:p>
          <w:p w:rsidR="007D7F11" w:rsidRPr="00663122" w:rsidRDefault="007D7F11" w:rsidP="007D7F11">
            <w:pPr>
              <w:pStyle w:val="a5"/>
              <w:tabs>
                <w:tab w:val="left" w:pos="9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узнать о физических ограничениях на значения характеристик компьютера.</w:t>
            </w:r>
          </w:p>
          <w:p w:rsidR="007D7F11" w:rsidRPr="00663122" w:rsidRDefault="007D7F11" w:rsidP="007D7F11">
            <w:pPr>
              <w:pStyle w:val="a5"/>
              <w:tabs>
                <w:tab w:val="left" w:pos="9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тем, как информация (данные) представляется в современных компьютерах и робототехнических системах.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8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pStyle w:val="a5"/>
              <w:tabs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Элементы комбинаторики, теории множеств и математической логики.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Высказывания. Простые и сложные высказывания. Диаграммы Эйлера-Венна. Логические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развитие алгоритмического мышления, необходимого для профессиональной деятельности в современном обществе;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записывать логические выражения составленные с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59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Элементы комбинаторики, теории множеств и математической логики.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Таблицы истинности. Построение таблиц истинности для логических выражений.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0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Свойства логических операций. 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Элементы комбинаторики, теории множеств и математической логики.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Логические операции следования (импликация) и равносильности (эквивалентность).Свойства логических операций.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Законы алгебры логики</w:t>
            </w:r>
            <w:r w:rsidRPr="00663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планировать пути достижения целей, в том числе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1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Элементы комбинаторики, теории множеств и математической логики.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Использование таблиц истинности для доказательства законов алгебры логики.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2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основы информатики.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Элементы комбинаторики, теории множеств и математической логики.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Логические элементы. Схемы логических элементов и их физическая (электронная) реализация. Знакомство с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логическими основами компьютера.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Работать индивидуально и в группе: находить общее решение и разрешать конфликты на основе согласования позиций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и учета интересов; формулировать, аргументировать и отстаивать свое мнение;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7D7F11" w:rsidRPr="00663122" w:rsidRDefault="007D7F11" w:rsidP="007D7F11">
            <w:pPr>
              <w:pStyle w:val="a5"/>
              <w:tabs>
                <w:tab w:val="left" w:pos="820"/>
                <w:tab w:val="left" w:pos="993"/>
                <w:tab w:val="left" w:pos="1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3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«Математические основы информатики».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пройденной теме; 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владение основами самоконтроля, самооценки, принятия решений и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осознанного выбора в учебной и познавательной деятельности.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4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5000" w:type="pct"/>
            <w:gridSpan w:val="8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  Основы алгоритмизации</w:t>
            </w:r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 и алгоритмы. Управление исполнителями.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Ручное управление исполнителем.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Алгоритм как план управления исполнителем (исполнителями).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Управление. Сигнал. Обратная связь. Примеры: компьютер и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представления об основных изучаемых понятиях: информация, алгоритм, модель - и их свойствах;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составлять алгоритмы для решения учебных задач различных типов;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термины «исполнитель», «алгоритм», а также понимать разницу между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употреблением этих терминов в обыденной речи и в информатике;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задачами обработки данных и алгоритмами их решения;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др.).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5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 и алгоритмы. Управление исполнителями.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Алгоритмический язык (язык программирования) – формальный язык для записи алгоритмов.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Словесное описание алгоритмов. Описание алгоритма с помощью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блок-схем. Отличие словесного описания алгоритма, от описания на формальном алгоритмическом языке.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выражения своих чувств, мыслей и потребностей;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63122">
              <w:rPr>
                <w:rStyle w:val="dash0410005f0431005f0437005f0430005f0446005f0020005f0441005f043f005f0438005f0441005f043a005f0430005f005fchar1char1"/>
              </w:rPr>
      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Style w:val="dash0410005f0431005f0437005f0430005f0446005f0020005f0441005f043f005f0438005f0441005f043a005f0430005f005fchar1char1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6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7" w:type="pct"/>
          </w:tcPr>
          <w:p w:rsidR="007D7F11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Объекты алгоритмов</w:t>
            </w:r>
          </w:p>
          <w:p w:rsidR="007D7F11" w:rsidRPr="007D4073" w:rsidRDefault="007D7F11" w:rsidP="007D7F1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7D4073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за 1 учебное </w:t>
            </w:r>
            <w:r w:rsidRPr="007D40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полугодие.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Оператор присваивания.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Представление о структурах данных.</w:t>
            </w:r>
          </w:p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Константы и переменные. Переменная: имя и значение. Типы переменных: целые, вещественные,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символьные, строковые, логические</w:t>
            </w:r>
            <w:r w:rsidRPr="00663122">
              <w:rPr>
                <w:rFonts w:ascii="Times New Roman" w:hAnsi="Times New Roman"/>
                <w:sz w:val="24"/>
                <w:szCs w:val="24"/>
              </w:rPr>
              <w:t xml:space="preserve">. Табличные величины (массивы). Одномерные массивы.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Двумерные массивы.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</w:t>
            </w:r>
            <w:r w:rsidRPr="000878AE">
              <w:rPr>
                <w:rFonts w:ascii="Times New Roman" w:hAnsi="Times New Roman"/>
              </w:rPr>
              <w:lastRenderedPageBreak/>
              <w:t>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63122">
              <w:rPr>
                <w:rStyle w:val="dash0410005f0431005f0437005f0430005f0446005f0020005f0441005f043f005f0438005f0441005f043a005f0430005f005fchar1char1"/>
              </w:rPr>
              <w:t>определять результат выполнения заданного алгоритма или его фрагмента;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использованием в программах строковых величин и с операциями со строковыми величинами.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7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Алгоритмическая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следование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Конструкция «следование». Линейный алгоритм. Ограниченность линейных алгоритмов</w:t>
            </w:r>
            <w:r w:rsidRPr="00663122">
              <w:rPr>
                <w:rFonts w:ascii="Times New Roman" w:hAnsi="Times New Roman"/>
                <w:sz w:val="24"/>
                <w:szCs w:val="24"/>
              </w:rPr>
              <w:t>: невозможность предусмотреть зависимость последовательности выполняемых действий от исходных данных.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и программ по управлению исполнителями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Робот, Черепашка, Чертежник и др.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первичного предъявления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знаний об алгоритмических конструкциях, логических значениях и операциях;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с использованием основных управляющих конструкций;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составлять несложные алгоритмы управления исполнителями с использованием основных управляющих конструкций.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8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Алгоритмическая конструкция ветвление. Полная форма ветвления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Конструкция «ветвление». Условный оператор: полная и неполная формы. 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Выполнение  и невыполнения условия (истинность и ложность высказывания). Простые и составные условия. Запись составных условий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Примеры записи команд ветвления и повторения и других конструкций в различных алгоритмических языках.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и программ по управлению исполнителями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Робот, Черепашка, Чертежник и др.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смысловое чтение;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знаний об алгоритмических конструкциях, логических значениях и операциях;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с использованием основных управляющих конструкций;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несложные алгоритмы управления исполнителями с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использованием основных управляющих конструкций; 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использовать логические значения, операции и выражения с ними.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69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Неполная форма ветвления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Конструкция «ветвление». Условный оператор: полная и неполная формы. 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Выполнение  и невыполнения условия (истинность и ложность высказывания). Простые и составные условия. Запись составных условий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программ по управлению исполнителями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Робот, Черепашка, Чертежник и др.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смысловое чтение;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об алгоритмических конструкциях, логических значениях и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операциях;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с использованием основных управляющих конструкций;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несложные алгоритмы управления исполнителями с использованием основных управляющих конструкций; 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использовать логические значения, операции и выражения с ними.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0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Алгоритмическая конструкция повторение. Цикл с заданным условием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продолжения работы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Конструкция «повторения»: циклы с заданным числом повторений, с условием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выполнения, с переменной цикла.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и программ по управлению исполнителями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Робот, Черепашка, Чертежник и др.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знаний об алгоритмических конструкциях, логических значениях и операциях;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с использованием основных управляющих конструкций;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несложные алгоритмы управления исполнителями с использованием основных управляющих конструкций; 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логические значения, операции и выражения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ними.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1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Конструкция «повторения»: циклы с заданным числом повторений, с условием выполнения, с переменной цикла.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и программ по управлению исполнителями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Робот, Черепашка, Чертежник и др.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знаний об алгоритмических конструкциях, логических значениях и операциях;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с использованием основных управляющих конструкций;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составлять несложные алгоритмы управления исполнителями с использованием основных управляющих конструкций; 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использовать логические значения, операции и выражения с ними.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2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Конструкция «повторения»: циклы с заданным числом повторений, с условием выполнения, с переменной цикла.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 xml:space="preserve">Проверка условия выполнения цикла до начала выполнения тела цикла и после выполнения тела цикла: постусловие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предусловие цикла. Инвариант цикла.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Примеры записи команд ветвления и повторения и других конструкций в различных алгоритмических языках.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и программ по управлению исполнителями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Робот, Черепашка, Чертежник и др.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знаний об алгоритмических конструкциях, логических значениях и операциях;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с использованием основных управляющих конструкций;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несложные алгоритмы управления исполнителями с использованием основных управляющих конструкций; 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логические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значения, операции и выражения с ними.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3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пройденной теме; 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  <w:hyperlink r:id="rId74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5000" w:type="pct"/>
            <w:gridSpan w:val="8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Начала программирования</w:t>
            </w:r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Общие сведения о языке программирования Паскаль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 и алгоритмы. Управление исполнителями.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Программа – запись алгоритма на конкретном алгоритмическом языке.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Программное управление самодвижущимся роботом.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формирование информационной и алгоритмической культуры;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5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Организация ввода и вывода данных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Системы программирования.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Средства создания и выполнения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Понятие об этапах разработки программ и приемах отладки программ.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Простейшие приемы диалоговой отладки программ (выбор точки останова, пошаговое выполнение, просмотр значений величин, отладочный вывод).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документированием программ. </w:t>
            </w:r>
            <w:r w:rsidRPr="00663122">
              <w:rPr>
                <w:rFonts w:ascii="Times New Roman" w:hAnsi="Times New Roman"/>
                <w:i/>
                <w:sz w:val="24"/>
                <w:szCs w:val="24"/>
              </w:rPr>
              <w:t>Составление описание программы по образцу.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lastRenderedPageBreak/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использовать логические значения, операции и выражения с ними;</w:t>
            </w:r>
          </w:p>
          <w:p w:rsidR="007D7F11" w:rsidRPr="00663122" w:rsidRDefault="007D7F11" w:rsidP="007D7F11">
            <w:pPr>
              <w:tabs>
                <w:tab w:val="left" w:pos="90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величины (переменные) различных типов, а также выражения,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составленные из этих величин; использовать оператор присваивания;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6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</w:t>
              </w:r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Программирование линейных алгоритмов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7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Программирование разветвляющихся алгоритмов. Условный оператор.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Примеры задач обработки данных: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минимального и максимального числа из </w:t>
            </w:r>
            <w:r w:rsidRPr="0066312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двух,трех,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четырех данных </w:t>
            </w:r>
            <w:r w:rsidRPr="0066312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чисел;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нахождение всех корней заданного квадратного уравнения;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алгоритмами решения этих задач. Реализации этих алгоритмов в выбранной среде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числовых и текстовых данных, записанные на конкретном язык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8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 xml:space="preserve">Составной оператор. Многообразие </w:t>
            </w:r>
            <w:r w:rsidRPr="00663122">
              <w:lastRenderedPageBreak/>
              <w:t>способов записи ветвлений.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Алгоритмические </w:t>
            </w: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Примеры задач обработки данных: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минимального и максимального числа из </w:t>
            </w:r>
            <w:r w:rsidRPr="0066312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двух,трех,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четырех данных </w:t>
            </w:r>
            <w:r w:rsidRPr="0066312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чисел;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нахождение всех корней заданного квадратного уравнения;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алгоритмами решения этих задач. Реализации этих алгоритмов в выбранной среде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первичного предъявления новых знаний или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</w:t>
            </w:r>
            <w:r w:rsidRPr="000878AE">
              <w:rPr>
                <w:rFonts w:ascii="Times New Roman" w:hAnsi="Times New Roman"/>
              </w:rPr>
              <w:lastRenderedPageBreak/>
              <w:t>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несложные алгоритмы управления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79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</w:t>
              </w:r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Примеры задач обработки данных: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суммы элементов данной конечной числовой последовательности или массива;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алгоритмами решения этих задач. Реализации этих алгоритмов в выбранной среде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80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Программирование циклов с заданным условием окончания работы.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Примеры задач обработки данных: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нахождение суммы элементов данной конечной числовой последовательности или массива;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алгоритмами решения этих задач. Реализации этих алгоритмов в выбранной среде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числовых и текстовых данных, записанные на конкретном язык программирования с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81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 xml:space="preserve">Программирование циклов с заданным числом </w:t>
            </w:r>
            <w:r w:rsidRPr="00663122">
              <w:lastRenderedPageBreak/>
              <w:t>повторений.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Запись алгоритмических конструкций в выбранном языке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Примеры задач обработки данных: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нахождение суммы элементов данной конечной числовой последовательности или массива;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алгоритмами решения этих задач. Реализации этих алгоритмов в выбранной среде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lastRenderedPageBreak/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Формулировать, аргументировать и отстаивать свое мнение;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несложные алгоритмы управления исполнителями и анализа числовых и текстовых данных с использованием основных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82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</w:t>
              </w:r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Различные варианты программирования циклического алгоритма.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Алгоритмы и элементы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Алгоритмические конструкции.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  <w:p w:rsidR="007D7F11" w:rsidRPr="00663122" w:rsidRDefault="007D7F11" w:rsidP="007D7F1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Разработка алгоритмов и программ.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Примеры задач обработки данных:</w:t>
            </w:r>
          </w:p>
          <w:p w:rsidR="007D7F11" w:rsidRPr="00663122" w:rsidRDefault="007D7F11" w:rsidP="00D9293D">
            <w:pPr>
              <w:pStyle w:val="a5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суммы элементов данной конечной числовой последовательности или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массива;</w:t>
            </w:r>
          </w:p>
          <w:p w:rsidR="007D7F11" w:rsidRPr="00663122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алгоритмами решения этих задач. Реализации этих алгоритмов в выбранной среде программирования.</w:t>
            </w: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первичного предъявления новых знаний или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формирования первоначальных предметных навыков и УУД, овладения новыми предметными умениями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применения предметных ЗУНов и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lastRenderedPageBreak/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речью, монологической контекстной речью;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анализ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программ на </w:t>
            </w: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выбранном языке программирования; выполнять эти программы на компьютере;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значения;</w:t>
            </w:r>
          </w:p>
          <w:p w:rsidR="007D7F11" w:rsidRPr="00663122" w:rsidRDefault="007D7F11" w:rsidP="007D7F11">
            <w:pPr>
              <w:tabs>
                <w:tab w:val="left" w:pos="82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3122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программы для решения задач, возникающих в процессе учебы и вне ее.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83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4"/>
              <w:spacing w:before="0" w:beforeAutospacing="0" w:after="0" w:afterAutospacing="0"/>
            </w:pPr>
            <w:r w:rsidRPr="00663122"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пройденной теме; 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  <w:hyperlink r:id="rId84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5000" w:type="pct"/>
            <w:gridSpan w:val="8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</w:t>
            </w:r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обобщения и систематизации предметных ЗУНов, универсальных действий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 предметных ЗУНов или закрепления УУД</w:t>
            </w: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7F11" w:rsidRPr="008E54A4" w:rsidRDefault="007D7F11" w:rsidP="007D7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Коррекционный урок</w:t>
            </w:r>
          </w:p>
          <w:p w:rsidR="007D7F11" w:rsidRPr="009A1719" w:rsidRDefault="007D7F11" w:rsidP="007D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Выполнение заданий за курс информатики 8 класса; 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приложение: </w:t>
            </w:r>
            <w:hyperlink r:id="rId85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  <w:tr w:rsidR="007D7F11" w:rsidRPr="00663122" w:rsidTr="001C1277">
        <w:tc>
          <w:tcPr>
            <w:tcW w:w="23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" w:type="pct"/>
          </w:tcPr>
          <w:p w:rsidR="007D7F11" w:rsidRPr="00663122" w:rsidRDefault="007D7F11" w:rsidP="007D7F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91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D7F11" w:rsidRPr="009A1719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16" w:type="pct"/>
          </w:tcPr>
          <w:p w:rsidR="007D7F11" w:rsidRPr="000878AE" w:rsidRDefault="007D7F11" w:rsidP="007D7F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Участвовать в определении </w:t>
            </w:r>
            <w:r w:rsidRPr="000878AE">
              <w:rPr>
                <w:rFonts w:ascii="Times New Roman" w:hAnsi="Times New Roman"/>
              </w:rPr>
              <w:t>проблемы и постановке целей урока;</w:t>
            </w:r>
          </w:p>
          <w:p w:rsidR="007D7F11" w:rsidRPr="000878AE" w:rsidRDefault="007D7F11" w:rsidP="007D7F11">
            <w:pPr>
              <w:spacing w:after="0" w:line="240" w:lineRule="auto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Планировать</w:t>
            </w:r>
            <w:r w:rsidRPr="000878AE">
              <w:rPr>
                <w:rFonts w:ascii="Times New Roman" w:hAnsi="Times New Roman"/>
              </w:rPr>
              <w:t xml:space="preserve"> свою работу на уроке;</w:t>
            </w:r>
          </w:p>
          <w:p w:rsidR="007D7F11" w:rsidRDefault="007D7F11" w:rsidP="007D7F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взаимооценку.</w:t>
            </w:r>
          </w:p>
          <w:p w:rsidR="007D7F11" w:rsidRDefault="007D7F11" w:rsidP="007D7F11">
            <w:pPr>
              <w:spacing w:after="0" w:line="240" w:lineRule="auto"/>
            </w:pPr>
            <w:r w:rsidRPr="000878AE">
              <w:rPr>
                <w:rFonts w:ascii="Times New Roman" w:hAnsi="Times New Roman"/>
                <w:b/>
                <w:bCs/>
              </w:rPr>
              <w:t>Осуществлять рефлексию</w:t>
            </w:r>
            <w:r w:rsidRPr="000878AE">
              <w:rPr>
                <w:rFonts w:ascii="Times New Roman" w:hAnsi="Times New Roman"/>
              </w:rPr>
              <w:t xml:space="preserve"> собственной деятельности на уроке.</w:t>
            </w:r>
          </w:p>
          <w:p w:rsidR="007D7F11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Выполнение заданий за курс информатики 8 класса; </w:t>
            </w:r>
          </w:p>
          <w:p w:rsidR="007D7F11" w:rsidRPr="00663122" w:rsidRDefault="007D7F11" w:rsidP="007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t xml:space="preserve">умение оценивать правильность </w:t>
            </w: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учебной задачи, собственные возможности ее решения.</w:t>
            </w:r>
          </w:p>
        </w:tc>
        <w:tc>
          <w:tcPr>
            <w:tcW w:w="646" w:type="pct"/>
          </w:tcPr>
          <w:p w:rsidR="007D7F11" w:rsidRPr="00663122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приложение: </w:t>
            </w:r>
            <w:hyperlink r:id="rId86" w:history="1">
              <w:r w:rsidRPr="0066312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http://metodist.lbz.ru/authors/informatika/3/eor8.php</w:t>
              </w:r>
            </w:hyperlink>
          </w:p>
        </w:tc>
      </w:tr>
    </w:tbl>
    <w:p w:rsidR="007D7F11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Default="001C1277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D7F11">
        <w:rPr>
          <w:rFonts w:ascii="Times New Roman" w:hAnsi="Times New Roman"/>
          <w:b/>
          <w:sz w:val="24"/>
          <w:szCs w:val="24"/>
        </w:rPr>
        <w:lastRenderedPageBreak/>
        <w:t>ОЦЕНОЧНЫЕ МАТЕРИАЛЫ</w:t>
      </w:r>
    </w:p>
    <w:p w:rsidR="007D7F11" w:rsidRDefault="007D7F11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Входное тестирование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1 вариант</w:t>
      </w:r>
    </w:p>
    <w:p w:rsidR="007D7F11" w:rsidRPr="00856CC0" w:rsidRDefault="007D7F11" w:rsidP="007D7F11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1.</w:t>
      </w:r>
      <w:r w:rsidRPr="00856CC0">
        <w:rPr>
          <w:rFonts w:ascii="Times New Roman" w:hAnsi="Times New Roman"/>
          <w:sz w:val="24"/>
          <w:szCs w:val="24"/>
        </w:rPr>
        <w:t xml:space="preserve"> </w:t>
      </w:r>
      <w:r w:rsidRPr="00856CC0">
        <w:rPr>
          <w:rFonts w:ascii="Times New Roman" w:hAnsi="Times New Roman"/>
          <w:b/>
          <w:sz w:val="24"/>
          <w:szCs w:val="24"/>
        </w:rPr>
        <w:t>Пользуясь диаграммой работоспособности в течение рабочей недели, отметьте только истинные высказывания:</w:t>
      </w:r>
    </w:p>
    <w:p w:rsidR="007D7F11" w:rsidRPr="00856CC0" w:rsidRDefault="00F4691E" w:rsidP="007D7F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2954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7D7F11" w:rsidRPr="00856CC0" w:rsidRDefault="007D7F11" w:rsidP="00D9293D">
      <w:pPr>
        <w:numPr>
          <w:ilvl w:val="0"/>
          <w:numId w:val="5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работоспособность заметно снижается в пятницу;</w:t>
      </w:r>
    </w:p>
    <w:p w:rsidR="007D7F11" w:rsidRPr="00856CC0" w:rsidRDefault="007D7F11" w:rsidP="00D9293D">
      <w:pPr>
        <w:numPr>
          <w:ilvl w:val="0"/>
          <w:numId w:val="5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самая высокая работоспособность в среду;</w:t>
      </w:r>
    </w:p>
    <w:p w:rsidR="007D7F11" w:rsidRPr="00856CC0" w:rsidRDefault="007D7F11" w:rsidP="00D9293D">
      <w:pPr>
        <w:numPr>
          <w:ilvl w:val="0"/>
          <w:numId w:val="5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пик работоспособности – в пятницу;</w:t>
      </w:r>
    </w:p>
    <w:p w:rsidR="007D7F11" w:rsidRPr="00856CC0" w:rsidRDefault="007D7F11" w:rsidP="00D9293D">
      <w:pPr>
        <w:numPr>
          <w:ilvl w:val="0"/>
          <w:numId w:val="5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всю неделю работоспособность одинаковая.</w:t>
      </w:r>
    </w:p>
    <w:p w:rsidR="007D7F11" w:rsidRPr="00856CC0" w:rsidRDefault="007D7F11" w:rsidP="007D7F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2.</w:t>
      </w:r>
      <w:r w:rsidRPr="00856CC0">
        <w:rPr>
          <w:rFonts w:ascii="Times New Roman" w:hAnsi="Times New Roman"/>
          <w:sz w:val="24"/>
          <w:szCs w:val="24"/>
        </w:rPr>
        <w:t xml:space="preserve"> </w:t>
      </w:r>
      <w:r w:rsidRPr="00856CC0">
        <w:rPr>
          <w:rFonts w:ascii="Times New Roman" w:hAnsi="Times New Roman"/>
          <w:b/>
          <w:sz w:val="24"/>
          <w:szCs w:val="24"/>
        </w:rPr>
        <w:t>Закончите  предложение:</w:t>
      </w:r>
      <w:r w:rsidRPr="00856CC0">
        <w:rPr>
          <w:rFonts w:ascii="Times New Roman" w:hAnsi="Times New Roman"/>
          <w:sz w:val="24"/>
          <w:szCs w:val="24"/>
        </w:rPr>
        <w:t xml:space="preserve"> «Объект, который используется в качестве «заместителя»,  представителя другого объекта с определенной целью, называется …»</w:t>
      </w:r>
    </w:p>
    <w:p w:rsidR="007D7F11" w:rsidRPr="00856CC0" w:rsidRDefault="007D7F11" w:rsidP="00D9293D">
      <w:pPr>
        <w:numPr>
          <w:ilvl w:val="1"/>
          <w:numId w:val="54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моделью</w:t>
      </w:r>
    </w:p>
    <w:p w:rsidR="007D7F11" w:rsidRPr="00856CC0" w:rsidRDefault="007D7F11" w:rsidP="00D9293D">
      <w:pPr>
        <w:numPr>
          <w:ilvl w:val="1"/>
          <w:numId w:val="54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копией</w:t>
      </w:r>
    </w:p>
    <w:p w:rsidR="007D7F11" w:rsidRPr="00856CC0" w:rsidRDefault="007D7F11" w:rsidP="00D9293D">
      <w:pPr>
        <w:numPr>
          <w:ilvl w:val="1"/>
          <w:numId w:val="54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предметом</w:t>
      </w:r>
    </w:p>
    <w:p w:rsidR="007D7F11" w:rsidRPr="00856CC0" w:rsidRDefault="007D7F11" w:rsidP="00D9293D">
      <w:pPr>
        <w:numPr>
          <w:ilvl w:val="1"/>
          <w:numId w:val="54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оригиналом </w:t>
      </w:r>
    </w:p>
    <w:p w:rsidR="007D7F11" w:rsidRPr="00856CC0" w:rsidRDefault="007D7F11" w:rsidP="007D7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3. Укажите примеры натурных моделей: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физическая карта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глобус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график зависимости расстояния от времени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макет здания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схема узора для вязания крючком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муляж яблока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манекен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схема метро </w:t>
      </w:r>
    </w:p>
    <w:p w:rsidR="007D7F11" w:rsidRPr="00856CC0" w:rsidRDefault="007D7F11" w:rsidP="007D7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4. Укажите пары объектов, о которых можно сказать, что они находятся в отношении «объект – модель»:</w:t>
      </w:r>
    </w:p>
    <w:p w:rsidR="007D7F11" w:rsidRPr="00856CC0" w:rsidRDefault="007D7F11" w:rsidP="00D9293D">
      <w:pPr>
        <w:numPr>
          <w:ilvl w:val="0"/>
          <w:numId w:val="53"/>
        </w:numPr>
        <w:spacing w:after="0" w:line="240" w:lineRule="auto"/>
        <w:ind w:left="709" w:right="-137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процессор</w:t>
      </w:r>
    </w:p>
    <w:p w:rsidR="007D7F11" w:rsidRPr="00856CC0" w:rsidRDefault="007D7F11" w:rsidP="00D9293D">
      <w:pPr>
        <w:numPr>
          <w:ilvl w:val="0"/>
          <w:numId w:val="53"/>
        </w:numPr>
        <w:spacing w:after="0" w:line="240" w:lineRule="auto"/>
        <w:ind w:left="709" w:right="-137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lastRenderedPageBreak/>
        <w:t>Новосибирск – город</w:t>
      </w:r>
    </w:p>
    <w:p w:rsidR="007D7F11" w:rsidRPr="00856CC0" w:rsidRDefault="007D7F11" w:rsidP="00D9293D">
      <w:pPr>
        <w:numPr>
          <w:ilvl w:val="0"/>
          <w:numId w:val="53"/>
        </w:numPr>
        <w:spacing w:after="0" w:line="240" w:lineRule="auto"/>
        <w:ind w:left="709" w:right="-137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слякоть – насморк</w:t>
      </w:r>
    </w:p>
    <w:p w:rsidR="007D7F11" w:rsidRPr="00856CC0" w:rsidRDefault="007D7F11" w:rsidP="00D9293D">
      <w:pPr>
        <w:numPr>
          <w:ilvl w:val="0"/>
          <w:numId w:val="53"/>
        </w:numPr>
        <w:spacing w:after="0" w:line="240" w:lineRule="auto"/>
        <w:ind w:left="709" w:right="-137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автомобиль – техническое описание автомобиля</w:t>
      </w:r>
    </w:p>
    <w:p w:rsidR="007D7F11" w:rsidRPr="00856CC0" w:rsidRDefault="007D7F11" w:rsidP="00D9293D">
      <w:pPr>
        <w:numPr>
          <w:ilvl w:val="0"/>
          <w:numId w:val="53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город – путеводитель по городу</w:t>
      </w:r>
    </w:p>
    <w:p w:rsidR="007D7F11" w:rsidRPr="00856CC0" w:rsidRDefault="007D7F11" w:rsidP="007D7F11">
      <w:pPr>
        <w:pStyle w:val="Iauiue5"/>
        <w:jc w:val="both"/>
        <w:rPr>
          <w:b/>
          <w:sz w:val="24"/>
          <w:szCs w:val="24"/>
          <w:lang w:val="ru-RU"/>
        </w:rPr>
      </w:pPr>
      <w:r w:rsidRPr="00856CC0">
        <w:rPr>
          <w:b/>
          <w:sz w:val="24"/>
          <w:szCs w:val="24"/>
          <w:lang w:val="ru-RU"/>
        </w:rPr>
        <w:t>5. Укажите подсистемы, входящие в систему «Аппаратное обеспечение персонального компьютера»:</w:t>
      </w:r>
    </w:p>
    <w:p w:rsidR="007D7F11" w:rsidRPr="00856CC0" w:rsidRDefault="007D7F11" w:rsidP="00D9293D">
      <w:pPr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устройства ввода информации</w:t>
      </w:r>
    </w:p>
    <w:p w:rsidR="007D7F11" w:rsidRPr="00856CC0" w:rsidRDefault="007D7F11" w:rsidP="00D9293D">
      <w:pPr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устройства хранения информации</w:t>
      </w:r>
    </w:p>
    <w:p w:rsidR="007D7F11" w:rsidRPr="00856CC0" w:rsidRDefault="007D7F11" w:rsidP="00D9293D">
      <w:pPr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операционная система</w:t>
      </w:r>
    </w:p>
    <w:p w:rsidR="007D7F11" w:rsidRPr="00856CC0" w:rsidRDefault="007D7F11" w:rsidP="00D9293D">
      <w:pPr>
        <w:numPr>
          <w:ilvl w:val="0"/>
          <w:numId w:val="55"/>
        </w:numPr>
        <w:spacing w:after="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прикладные программы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6. Закончите определение.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Исполнитель – это _________________________________________________________</w:t>
      </w:r>
    </w:p>
    <w:p w:rsidR="007D7F11" w:rsidRPr="00856CC0" w:rsidRDefault="007D7F11" w:rsidP="007D7F11">
      <w:pPr>
        <w:spacing w:after="0" w:line="240" w:lineRule="auto"/>
        <w:ind w:right="351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7. Укажите примеры формальных исполнителей в предложенных ситуациях:</w:t>
      </w:r>
    </w:p>
    <w:p w:rsidR="007D7F11" w:rsidRPr="00856CC0" w:rsidRDefault="007D7F11" w:rsidP="00D9293D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51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симфонический оркестр исполняет музыкальное произведение;</w:t>
      </w:r>
    </w:p>
    <w:p w:rsidR="007D7F11" w:rsidRPr="00856CC0" w:rsidRDefault="007D7F11" w:rsidP="00D9293D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51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ученик 7 класса решает задачи по алгебре;</w:t>
      </w:r>
    </w:p>
    <w:p w:rsidR="007D7F11" w:rsidRPr="00856CC0" w:rsidRDefault="007D7F11" w:rsidP="00D9293D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51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фармацевт готовит лекарство по рецепту;</w:t>
      </w:r>
    </w:p>
    <w:p w:rsidR="007D7F11" w:rsidRPr="00856CC0" w:rsidRDefault="007D7F11" w:rsidP="00D9293D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51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врач устанавливает причину плохого самочувствия у больного;</w:t>
      </w:r>
    </w:p>
    <w:p w:rsidR="007D7F11" w:rsidRPr="00856CC0" w:rsidRDefault="007D7F11" w:rsidP="00D9293D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351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автомат на конвейере наполняет бутылки лимонадом; компьютер выполняет программу проверки правописания.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Входное тестирование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2 вариант</w:t>
      </w:r>
    </w:p>
    <w:p w:rsidR="007D7F11" w:rsidRPr="00856CC0" w:rsidRDefault="007D7F11" w:rsidP="007D7F11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1.</w:t>
      </w:r>
      <w:r w:rsidRPr="00856CC0">
        <w:rPr>
          <w:rFonts w:ascii="Times New Roman" w:hAnsi="Times New Roman"/>
          <w:sz w:val="24"/>
          <w:szCs w:val="24"/>
        </w:rPr>
        <w:t xml:space="preserve"> </w:t>
      </w:r>
      <w:r w:rsidRPr="00856CC0">
        <w:rPr>
          <w:rFonts w:ascii="Times New Roman" w:hAnsi="Times New Roman"/>
          <w:b/>
          <w:sz w:val="24"/>
          <w:szCs w:val="24"/>
        </w:rPr>
        <w:t>Пользуясь диаграммой работоспособности в течение рабочей недели, отметьте только ложные высказывания:</w:t>
      </w:r>
    </w:p>
    <w:p w:rsidR="007D7F11" w:rsidRPr="00856CC0" w:rsidRDefault="00F4691E" w:rsidP="007D7F11">
      <w:pPr>
        <w:pStyle w:val="a8"/>
        <w:spacing w:after="0" w:line="240" w:lineRule="auto"/>
        <w:ind w:left="1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11500" cy="1498600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7D7F11" w:rsidRPr="00856CC0" w:rsidRDefault="007D7F11" w:rsidP="00D9293D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самая высокая работоспособность в понедельник;</w:t>
      </w:r>
    </w:p>
    <w:p w:rsidR="007D7F11" w:rsidRPr="00856CC0" w:rsidRDefault="007D7F11" w:rsidP="00D9293D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работоспособность в среду ниже работоспособности в четверг;</w:t>
      </w:r>
    </w:p>
    <w:p w:rsidR="007D7F11" w:rsidRPr="00856CC0" w:rsidRDefault="007D7F11" w:rsidP="00D9293D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работоспособность во вторник и четверг одинакова;</w:t>
      </w:r>
    </w:p>
    <w:p w:rsidR="007D7F11" w:rsidRPr="00856CC0" w:rsidRDefault="007D7F11" w:rsidP="00D9293D">
      <w:pPr>
        <w:numPr>
          <w:ilvl w:val="0"/>
          <w:numId w:val="5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самый непродуктивный день — суббота;</w:t>
      </w:r>
    </w:p>
    <w:p w:rsidR="007D7F11" w:rsidRPr="00856CC0" w:rsidRDefault="007D7F11" w:rsidP="007D7F11">
      <w:pPr>
        <w:spacing w:after="0" w:line="240" w:lineRule="auto"/>
        <w:ind w:left="63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856CC0">
        <w:rPr>
          <w:rFonts w:ascii="Times New Roman" w:hAnsi="Times New Roman"/>
          <w:sz w:val="24"/>
          <w:szCs w:val="24"/>
        </w:rPr>
        <w:t xml:space="preserve"> </w:t>
      </w:r>
      <w:r w:rsidRPr="00856CC0">
        <w:rPr>
          <w:rFonts w:ascii="Times New Roman" w:hAnsi="Times New Roman"/>
          <w:b/>
          <w:sz w:val="24"/>
          <w:szCs w:val="24"/>
        </w:rPr>
        <w:t>Закончите  предложение:</w:t>
      </w:r>
      <w:r w:rsidRPr="00856CC0">
        <w:rPr>
          <w:rFonts w:ascii="Times New Roman" w:hAnsi="Times New Roman"/>
          <w:sz w:val="24"/>
          <w:szCs w:val="24"/>
        </w:rPr>
        <w:t xml:space="preserve"> «Моделью называют объект,  имеющий…»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внешнее сходство с объектом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все признаки объекта-оригинала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существенные признаки объекта-оригинала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особенности поведения объекта-оригинала</w:t>
      </w:r>
    </w:p>
    <w:p w:rsidR="007D7F11" w:rsidRPr="00856CC0" w:rsidRDefault="007D7F11" w:rsidP="007D7F11">
      <w:pPr>
        <w:tabs>
          <w:tab w:val="left" w:pos="205"/>
        </w:tabs>
        <w:spacing w:after="0" w:line="240" w:lineRule="auto"/>
        <w:ind w:left="63"/>
        <w:jc w:val="both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3. Укажите примеры информационных моделей: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физическая карта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глобус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график зависимости расстояния от времени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макет здания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схема узора для вязания крючком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муляж яблока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манекен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</w:tabs>
        <w:spacing w:after="0" w:line="240" w:lineRule="auto"/>
        <w:ind w:left="630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схема метро </w:t>
      </w:r>
    </w:p>
    <w:p w:rsidR="007D7F11" w:rsidRPr="00856CC0" w:rsidRDefault="007D7F11" w:rsidP="007D7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4. Укажите пары объектов, о которых можно сказать, что они находятся в отношении «объект – модель»: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 – микрофон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река – Днепр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болт – чертеж болта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мелодия – нотная запись мелодии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весна – лето</w:t>
      </w:r>
    </w:p>
    <w:p w:rsidR="007D7F11" w:rsidRPr="00856CC0" w:rsidRDefault="007D7F11" w:rsidP="007D7F11">
      <w:pPr>
        <w:pStyle w:val="Iauiue5"/>
        <w:jc w:val="both"/>
        <w:rPr>
          <w:b/>
          <w:sz w:val="24"/>
          <w:szCs w:val="24"/>
          <w:lang w:val="ru-RU"/>
        </w:rPr>
      </w:pPr>
      <w:r w:rsidRPr="00856CC0">
        <w:rPr>
          <w:b/>
          <w:sz w:val="24"/>
          <w:szCs w:val="24"/>
          <w:lang w:val="ru-RU"/>
        </w:rPr>
        <w:t>5. Укажите подсистемы, входящие в систему «Программное обеспечение персонального компьютера»: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устройства ввода информации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устройства хранения информации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операционная система</w:t>
      </w:r>
    </w:p>
    <w:p w:rsidR="007D7F11" w:rsidRPr="00856CC0" w:rsidRDefault="007D7F11" w:rsidP="00D9293D">
      <w:pPr>
        <w:numPr>
          <w:ilvl w:val="1"/>
          <w:numId w:val="51"/>
        </w:numPr>
        <w:tabs>
          <w:tab w:val="clear" w:pos="144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прикладные программы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6. Закончите определение.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Алгоритм – это _____________________________________________________________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7. Укажите примеры не формальных исполнителей в предложенных ситуациях:</w:t>
      </w:r>
    </w:p>
    <w:p w:rsidR="007D7F11" w:rsidRPr="00856CC0" w:rsidRDefault="007D7F11" w:rsidP="00D9293D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симфонический оркестр исполняет музыкальное произведение;</w:t>
      </w:r>
    </w:p>
    <w:p w:rsidR="007D7F11" w:rsidRPr="00856CC0" w:rsidRDefault="007D7F11" w:rsidP="00D9293D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ученик 7 класса решает задачи по алгебре;</w:t>
      </w:r>
    </w:p>
    <w:p w:rsidR="007D7F11" w:rsidRPr="00856CC0" w:rsidRDefault="007D7F11" w:rsidP="00D9293D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фармацевт готовит лекарство по рецепту;</w:t>
      </w:r>
    </w:p>
    <w:p w:rsidR="007D7F11" w:rsidRPr="00856CC0" w:rsidRDefault="007D7F11" w:rsidP="00D9293D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врач устанавливает причину плохого самочувствия у больного;</w:t>
      </w:r>
    </w:p>
    <w:p w:rsidR="007D7F11" w:rsidRPr="00856CC0" w:rsidRDefault="007D7F11" w:rsidP="00D9293D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автомат на конвейере наполняет бутылки лимонадом;</w:t>
      </w:r>
    </w:p>
    <w:p w:rsidR="007D7F11" w:rsidRPr="00856CC0" w:rsidRDefault="007D7F11" w:rsidP="00D9293D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выполняет программу проверки правописания.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Контрольная работа  по теме «Информация и информационные процессы».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1.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1. Определить количество информации получаемое при вытаскивании одного шарика из коробки с шариками разного цвета, если в коробке 4 шарика, 8 шариков, 16 шариков.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2. Сколько бит информации получено из сообщения «Владимир живет на 9 этаже», если в доме 32 этажа?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3. Сколько различных книг лежало в стопке, если сообщение о вытащенной первой книге несет 4 бит информации?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4. Определи количество информации в книге, набранной на компьютере. Книга содержит 1500 страниц. На каждой странице 40 строк, в каждой строке – 60 символов.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5. Переведите из одних единиц измерения информации в другие единицы.</w:t>
      </w:r>
    </w:p>
    <w:p w:rsidR="007D7F11" w:rsidRPr="00856CC0" w:rsidRDefault="007D7F11" w:rsidP="007D7F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5 Кбайт = _______ байт = ________ бит</w:t>
      </w:r>
    </w:p>
    <w:p w:rsidR="007D7F11" w:rsidRPr="00856CC0" w:rsidRDefault="007D7F11" w:rsidP="007D7F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12288 бит = _______ байт = _______ Кбайт</w:t>
      </w:r>
    </w:p>
    <w:p w:rsidR="007D7F11" w:rsidRPr="00856CC0" w:rsidRDefault="007D7F11" w:rsidP="007D7F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1536 Мбайт = _____ Гбайт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Контрольная работа  по теме «Информация и информационные процессы».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2.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1. Определить количество информации получаемое при вытаскивании одного шарика из коробки с шариками разного цвета, если в коробке 2 шарика, 32 шариков, 16 шариков.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2. Сколько бит информации получено из сообщения «Владимир живет на 9 этаже», если в доме 16 этажа?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3. Сколько различных книг лежало в стопке, если сообщение о вытащенной первой книге несет 3 бит информации?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4. Определи количество информации в книге, набранной на компьютере. Книга содержит 1500 страниц. На каждой странице 30 строк, в каждой строке – 70 символов.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5. Переведите из одних единиц измерения информации в другие единицы.</w:t>
      </w:r>
    </w:p>
    <w:p w:rsidR="007D7F11" w:rsidRPr="00856CC0" w:rsidRDefault="007D7F11" w:rsidP="007D7F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5 Кбайт = _______ байт = ________ бит</w:t>
      </w:r>
    </w:p>
    <w:p w:rsidR="007D7F11" w:rsidRPr="00856CC0" w:rsidRDefault="007D7F11" w:rsidP="007D7F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12288 бит = _______ байт = _______ Кбайт</w:t>
      </w:r>
    </w:p>
    <w:p w:rsidR="007D7F11" w:rsidRPr="00856CC0" w:rsidRDefault="007D7F11" w:rsidP="007D7F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1536 Мбайт = _____ Гбайт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Тестирование по теме «Компьютер как универсальное устройство обработки информации». (Тестирование за первое полугодие).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1.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Выберите наиболее полное определение.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устройство для выполнения вычислений.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устройство для хранения, обработки и передачи информации.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электронный прибор с клавиатурой и экраном.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универсальное электронное программно управляемое устройство для работы с информацией.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Программы, с помощью которых пользователь решает свои информационные задачи, не прибегая к программированию, называются: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Текстовыми редакторами.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Драйверами.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Служебными программами.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Прикладными программами.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видеопамяти.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Во внешней памяти.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процессоре.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оперативной памяти.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всех программ, предназначенных для выполнения на компьютере, называют: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Системой программирования.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Операционной системой.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Программным обеспечением.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Приложениями.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Дополните по аналогии: человек – записная книжка, компьютер – …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Клавиатура.</w:t>
      </w:r>
      <w:r w:rsidRPr="00856CC0">
        <w:rPr>
          <w:rFonts w:ascii="Times New Roman" w:hAnsi="Times New Roman"/>
          <w:sz w:val="24"/>
          <w:szCs w:val="24"/>
        </w:rPr>
        <w:tab/>
        <w:t xml:space="preserve"> </w:t>
      </w:r>
      <w:r w:rsidRPr="00856CC0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Долговременная память. </w:t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Монитор.</w:t>
      </w:r>
      <w:r w:rsidRPr="00856CC0">
        <w:rPr>
          <w:rFonts w:ascii="Times New Roman" w:hAnsi="Times New Roman"/>
          <w:sz w:val="24"/>
          <w:szCs w:val="24"/>
        </w:rPr>
        <w:tab/>
        <w:t xml:space="preserve"> 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Процессор.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Какие из перечисленных функций отображены кнопками управления состоянием окна?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Свернуть, копировать, закрыть.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Свернуть, развернуть, восстановить, закрыть.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Вырезать, копировать, вставить.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Вырезать, копировать, вставить, закрыть.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Для удобства работы с файлами их группируют: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дискете.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каталоги.</w:t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корневые каталоги.</w:t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архивы.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Полный путь к файлу имеет вид </w:t>
      </w:r>
      <w:r w:rsidRPr="00856CC0">
        <w:rPr>
          <w:rFonts w:ascii="Times New Roman" w:hAnsi="Times New Roman"/>
          <w:sz w:val="24"/>
          <w:szCs w:val="24"/>
          <w:lang w:val="en-US"/>
        </w:rPr>
        <w:t>C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BOOK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name</w:t>
      </w:r>
      <w:r w:rsidRPr="00856CC0">
        <w:rPr>
          <w:rFonts w:ascii="Times New Roman" w:hAnsi="Times New Roman"/>
          <w:sz w:val="24"/>
          <w:szCs w:val="24"/>
        </w:rPr>
        <w:t>_</w:t>
      </w: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_1.</w:t>
      </w:r>
      <w:r w:rsidRPr="00856CC0">
        <w:rPr>
          <w:rFonts w:ascii="Times New Roman" w:hAnsi="Times New Roman"/>
          <w:sz w:val="24"/>
          <w:szCs w:val="24"/>
          <w:lang w:val="en-US"/>
        </w:rPr>
        <w:t>ppt</w:t>
      </w:r>
      <w:r w:rsidRPr="00856CC0">
        <w:rPr>
          <w:rFonts w:ascii="Times New Roman" w:hAnsi="Times New Roman"/>
          <w:sz w:val="24"/>
          <w:szCs w:val="24"/>
        </w:rPr>
        <w:t>. Расширение этого файла: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name</w:t>
      </w:r>
      <w:r w:rsidRPr="00856CC0">
        <w:rPr>
          <w:rFonts w:ascii="Times New Roman" w:hAnsi="Times New Roman"/>
          <w:sz w:val="24"/>
          <w:szCs w:val="24"/>
        </w:rPr>
        <w:t>_</w:t>
      </w: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ppt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C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BOOK</w:t>
      </w:r>
      <w:r w:rsidRPr="00856CC0">
        <w:rPr>
          <w:rFonts w:ascii="Times New Roman" w:hAnsi="Times New Roman"/>
          <w:sz w:val="24"/>
          <w:szCs w:val="24"/>
        </w:rPr>
        <w:t>\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_1.</w:t>
      </w:r>
      <w:r w:rsidRPr="00856CC0">
        <w:rPr>
          <w:rFonts w:ascii="Times New Roman" w:hAnsi="Times New Roman"/>
          <w:sz w:val="24"/>
          <w:szCs w:val="24"/>
          <w:lang w:val="en-US"/>
        </w:rPr>
        <w:t>ppt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INFO</w:t>
      </w:r>
      <w:r w:rsidRPr="00856CC0">
        <w:rPr>
          <w:rFonts w:ascii="Times New Roman" w:hAnsi="Times New Roman"/>
          <w:sz w:val="24"/>
          <w:szCs w:val="24"/>
        </w:rPr>
        <w:t>\7_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>\Список_литературы.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:\Задачи\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\Задачи\Физика.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91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В одной из кодировок Unicode каждый символ кодируется 16 битами. Определите размер следующего предложения в данной кодировке: </w:t>
      </w:r>
    </w:p>
    <w:p w:rsidR="007D7F11" w:rsidRPr="00856CC0" w:rsidRDefault="007D7F11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Но так и быть! Судьбу мою отныне я тебе вручаю.</w:t>
      </w:r>
    </w:p>
    <w:p w:rsidR="007D7F11" w:rsidRPr="00856CC0" w:rsidRDefault="007D7F11" w:rsidP="00D9293D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752 бит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376 байт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47 байт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numPr>
          <w:ilvl w:val="0"/>
          <w:numId w:val="65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94 бит   </w:t>
      </w:r>
    </w:p>
    <w:p w:rsidR="007D7F11" w:rsidRPr="00856CC0" w:rsidRDefault="007D7F11" w:rsidP="00D9293D">
      <w:pPr>
        <w:pStyle w:val="a5"/>
        <w:numPr>
          <w:ilvl w:val="0"/>
          <w:numId w:val="9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Статья, набранная на компьютере, содержит 48 страниц, на каждой странице 40 строк, в каждой строке 40 символов. Определите размер статьи в кодировке КОИ-8, в которой каждый символ кодируется 8 битами.     </w:t>
      </w:r>
    </w:p>
    <w:p w:rsidR="007D7F11" w:rsidRPr="00856CC0" w:rsidRDefault="007D7F11" w:rsidP="00D9293D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75 Кбайт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150 Кбайт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1200 байт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numPr>
          <w:ilvl w:val="0"/>
          <w:numId w:val="66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600 байт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Тестирование по теме «Компьютер как универсальное устройство обработки информации». (Тестирование за первое полугодие).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2.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Укажите, в какой из групп перечислены устройства ввода информации: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Принтер, монитор, акустические колонки, микрофон.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Клавиатура, джойстик, монитор, мышь.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Флэш-память, сканер, микрофон, мышь.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Клавиатура, сканер, микрофон, мышь.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Файл – это: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Программа, помещенная в оперативную память и готовая к исполнению.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Имя программы или данных.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Это поименованная область во внешней памяти.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Данные, размещенные в памяти и используемые какой-либо программой.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Файловая система.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Служебные программы.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Операционная система.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Сервисные программы.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Компьютерная программа может управлять работой компьютера, если она находится: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жестком диске.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гибком диске.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оперативной памяти.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 </w:t>
      </w:r>
      <w:r w:rsidRPr="00856CC0">
        <w:rPr>
          <w:rFonts w:ascii="Times New Roman" w:hAnsi="Times New Roman"/>
          <w:sz w:val="24"/>
          <w:szCs w:val="24"/>
          <w:lang w:val="en-US"/>
        </w:rPr>
        <w:t>CD-ROM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средств и правил взаимодействия пользователя с компьютером называют: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Интерфейсом.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Объектом управления.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Пользовательским интерфейсом.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Процессом.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Частоты процессора.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Быстроты нажатия клавиш.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Напряжения сети.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Размера экрана дисплея.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Тип файла можно определить, зная его: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Размер.</w:t>
      </w:r>
      <w:r w:rsidRPr="00856CC0">
        <w:rPr>
          <w:rFonts w:ascii="Times New Roman" w:hAnsi="Times New Roman"/>
          <w:sz w:val="24"/>
          <w:szCs w:val="24"/>
        </w:rPr>
        <w:tab/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Расширение.</w:t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Дату создания.</w:t>
      </w:r>
      <w:r w:rsidRPr="00856CC0">
        <w:rPr>
          <w:rFonts w:ascii="Times New Roman" w:hAnsi="Times New Roman"/>
          <w:sz w:val="24"/>
          <w:szCs w:val="24"/>
        </w:rPr>
        <w:tab/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Размещение.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Полный путь к файлу имеет вид </w:t>
      </w:r>
      <w:r w:rsidRPr="00856CC0">
        <w:rPr>
          <w:rFonts w:ascii="Times New Roman" w:hAnsi="Times New Roman"/>
          <w:sz w:val="24"/>
          <w:szCs w:val="24"/>
          <w:lang w:val="en-US"/>
        </w:rPr>
        <w:t>C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BOOK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name</w:t>
      </w:r>
      <w:r w:rsidRPr="00856CC0">
        <w:rPr>
          <w:rFonts w:ascii="Times New Roman" w:hAnsi="Times New Roman"/>
          <w:sz w:val="24"/>
          <w:szCs w:val="24"/>
        </w:rPr>
        <w:t>_</w:t>
      </w: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_1.</w:t>
      </w:r>
      <w:r w:rsidRPr="00856CC0">
        <w:rPr>
          <w:rFonts w:ascii="Times New Roman" w:hAnsi="Times New Roman"/>
          <w:sz w:val="24"/>
          <w:szCs w:val="24"/>
          <w:lang w:val="en-US"/>
        </w:rPr>
        <w:t>ppt</w:t>
      </w:r>
      <w:r w:rsidRPr="00856CC0">
        <w:rPr>
          <w:rFonts w:ascii="Times New Roman" w:hAnsi="Times New Roman"/>
          <w:sz w:val="24"/>
          <w:szCs w:val="24"/>
        </w:rPr>
        <w:t>. Расширение этого файла: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_1.</w:t>
      </w:r>
      <w:r w:rsidRPr="00856CC0">
        <w:rPr>
          <w:rFonts w:ascii="Times New Roman" w:hAnsi="Times New Roman"/>
          <w:sz w:val="24"/>
          <w:szCs w:val="24"/>
          <w:lang w:val="en-US"/>
        </w:rPr>
        <w:t>ppt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name</w:t>
      </w:r>
      <w:r w:rsidRPr="00856CC0">
        <w:rPr>
          <w:rFonts w:ascii="Times New Roman" w:hAnsi="Times New Roman"/>
          <w:sz w:val="24"/>
          <w:szCs w:val="24"/>
        </w:rPr>
        <w:t>_</w:t>
      </w: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ppt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C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BOOK</w:t>
      </w:r>
      <w:r w:rsidRPr="00856CC0">
        <w:rPr>
          <w:rFonts w:ascii="Times New Roman" w:hAnsi="Times New Roman"/>
          <w:sz w:val="24"/>
          <w:szCs w:val="24"/>
        </w:rPr>
        <w:t>\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INFO</w:t>
      </w:r>
      <w:r w:rsidRPr="00856CC0">
        <w:rPr>
          <w:rFonts w:ascii="Times New Roman" w:hAnsi="Times New Roman"/>
          <w:sz w:val="24"/>
          <w:szCs w:val="24"/>
        </w:rPr>
        <w:t>\7_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>\Список_литературы.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:\Задачи\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\Задачи\Физика.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92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Статья, набранная на компьютере, содержит 64 страницы, на каждой странице 40 строк, в каждой строке 48 символов. Определите размер статьи в кодировке КОИ-8, в которой каждый символ кодируется 8 битами.     </w:t>
      </w:r>
    </w:p>
    <w:p w:rsidR="007D7F11" w:rsidRPr="00856CC0" w:rsidRDefault="007D7F11" w:rsidP="00D9293D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1920 байт   </w:t>
      </w:r>
    </w:p>
    <w:p w:rsidR="007D7F11" w:rsidRPr="00856CC0" w:rsidRDefault="007D7F11" w:rsidP="00D9293D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960 байт   </w:t>
      </w:r>
    </w:p>
    <w:p w:rsidR="007D7F11" w:rsidRPr="00856CC0" w:rsidRDefault="007D7F11" w:rsidP="00D9293D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120 Кбайт   </w:t>
      </w:r>
    </w:p>
    <w:p w:rsidR="007D7F11" w:rsidRPr="00856CC0" w:rsidRDefault="007D7F11" w:rsidP="00D9293D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240 Кбайт </w:t>
      </w:r>
    </w:p>
    <w:p w:rsidR="007D7F11" w:rsidRPr="00856CC0" w:rsidRDefault="007D7F11" w:rsidP="00D9293D">
      <w:pPr>
        <w:pStyle w:val="a5"/>
        <w:numPr>
          <w:ilvl w:val="0"/>
          <w:numId w:val="92"/>
        </w:numPr>
        <w:tabs>
          <w:tab w:val="left" w:pos="993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В одной из кодировок Unicode каждый символ кодируется 16 битами. Определите размер следующего предложения в данной кодировке: </w:t>
      </w:r>
    </w:p>
    <w:p w:rsidR="007D7F11" w:rsidRPr="00856CC0" w:rsidRDefault="007D7F11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Как я любил твои отзывы, глухие звуки, бездны глас.</w:t>
      </w:r>
    </w:p>
    <w:p w:rsidR="007D7F11" w:rsidRPr="00856CC0" w:rsidRDefault="007D7F11" w:rsidP="00D9293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816 бит   </w:t>
      </w:r>
    </w:p>
    <w:p w:rsidR="007D7F11" w:rsidRPr="00856CC0" w:rsidRDefault="007D7F11" w:rsidP="00D9293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408 байт   </w:t>
      </w:r>
    </w:p>
    <w:p w:rsidR="007D7F11" w:rsidRPr="00856CC0" w:rsidRDefault="007D7F11" w:rsidP="00D9293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102 бит   </w:t>
      </w:r>
    </w:p>
    <w:p w:rsidR="007D7F11" w:rsidRPr="00856CC0" w:rsidRDefault="007D7F11" w:rsidP="00D9293D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51 байт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Тестирование по теме «Компьютер как универсальное устройство обработки информации».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1.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Выберите наиболее полное определение.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устройство для выполнения вычислений.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устройство для хранения, обработки и передачи информации.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электронный прибор с клавиатурой и экраном.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универсальное электронное программно управляемое устройство для работы с информацией.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Программы, с помощью которых пользователь решает свои информационные задачи, не прибегая к программированию, называются: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Текстовыми редакторами.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Драйверами.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Служебными программами.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Прикладными программами.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видеопамяти.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Во внешней памяти.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процессоре.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оперативной памяти.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всех программ, предназначенных для выполнения на компьютере, называют: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Системой программирования.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Операционной системой.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Программным обеспечением.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Приложениями.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Дополните по аналогии: человек – записная книжка, компьютер – …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Долговременная память.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Монитор.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Процессор.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Какие из перечисленных функций отображены кнопками управления состоянием окна?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Свернуть, копировать, закрыть.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Свернуть, развернуть, восстановить, закрыть.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Вырезать, копировать, вставить.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Вырезать, копировать, вставить, закрыть.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Для удобства работы с файлами их группируют: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дискете.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каталоги.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корневые каталоги.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архивы.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Полный путь к файлу имеет вид </w:t>
      </w:r>
      <w:r w:rsidRPr="00856CC0">
        <w:rPr>
          <w:rFonts w:ascii="Times New Roman" w:hAnsi="Times New Roman"/>
          <w:sz w:val="24"/>
          <w:szCs w:val="24"/>
          <w:lang w:val="en-US"/>
        </w:rPr>
        <w:t>C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BOOK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name</w:t>
      </w:r>
      <w:r w:rsidRPr="00856CC0">
        <w:rPr>
          <w:rFonts w:ascii="Times New Roman" w:hAnsi="Times New Roman"/>
          <w:sz w:val="24"/>
          <w:szCs w:val="24"/>
        </w:rPr>
        <w:t>_</w:t>
      </w: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_1.</w:t>
      </w:r>
      <w:r w:rsidRPr="00856CC0">
        <w:rPr>
          <w:rFonts w:ascii="Times New Roman" w:hAnsi="Times New Roman"/>
          <w:sz w:val="24"/>
          <w:szCs w:val="24"/>
          <w:lang w:val="en-US"/>
        </w:rPr>
        <w:t>ppt</w:t>
      </w:r>
      <w:r w:rsidRPr="00856CC0">
        <w:rPr>
          <w:rFonts w:ascii="Times New Roman" w:hAnsi="Times New Roman"/>
          <w:sz w:val="24"/>
          <w:szCs w:val="24"/>
        </w:rPr>
        <w:t>. Расширение этого файла: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name_may_1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ppt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C:\BOOK\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may_1.ppt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INFO</w:t>
      </w:r>
      <w:r w:rsidRPr="00856CC0">
        <w:rPr>
          <w:rFonts w:ascii="Times New Roman" w:hAnsi="Times New Roman"/>
          <w:sz w:val="24"/>
          <w:szCs w:val="24"/>
        </w:rPr>
        <w:t>\7_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>\Список_литературы.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7D7F11" w:rsidRPr="00856CC0" w:rsidRDefault="007D7F11" w:rsidP="00D9293D">
      <w:pPr>
        <w:pStyle w:val="a5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:\Задачи\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\Задачи\Физика.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2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Тестирование по теме «Компьютер как универсальное устройство обработки информации».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2.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Укажите, в какой из групп перечислены устройства ввода информации: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Принтер, монитор, акустические колонки, микрофон.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Клавиатура, джойстик, монитор, мышь.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Флэш-память, сканер, микрофон, мышь.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Клавиатура, сканер, микрофон, мышь.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Файл – это: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Программа, помещенная в оперативную память и готовая к исполнению.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Имя программы или данных.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Это поименованная область во внешней памяти.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Данные, размещенные в памяти и используемые какой-либо программой.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Файловая система.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Служебные программы.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Операционная система.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Сервисные программы.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Компьютерная программа может управлять работой компьютера, если она находится: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жестком диске.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гибком диске.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оперативной памяти.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 </w:t>
      </w:r>
      <w:r w:rsidRPr="00856CC0">
        <w:rPr>
          <w:rFonts w:ascii="Times New Roman" w:hAnsi="Times New Roman"/>
          <w:sz w:val="24"/>
          <w:szCs w:val="24"/>
          <w:lang w:val="en-US"/>
        </w:rPr>
        <w:t>CD-ROM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средств и правил взаимодействия пользователя с компьютером называют: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Интерфейсом.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Объектом управления.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Пользовательским интерфейсом.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Процессом.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Частоты процессора.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Быстроты нажатия клавиш.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Напряжения сети.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Размера экрана дисплея.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Тип файла можно определить, зная его: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Размер.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Расширение.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Дату создания.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Размещение.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Полный путь к файлу имеет вид </w:t>
      </w:r>
      <w:r w:rsidRPr="00856CC0">
        <w:rPr>
          <w:rFonts w:ascii="Times New Roman" w:hAnsi="Times New Roman"/>
          <w:sz w:val="24"/>
          <w:szCs w:val="24"/>
          <w:lang w:val="en-US"/>
        </w:rPr>
        <w:t>C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BOOK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name</w:t>
      </w:r>
      <w:r w:rsidRPr="00856CC0">
        <w:rPr>
          <w:rFonts w:ascii="Times New Roman" w:hAnsi="Times New Roman"/>
          <w:sz w:val="24"/>
          <w:szCs w:val="24"/>
        </w:rPr>
        <w:t>_</w:t>
      </w:r>
      <w:r w:rsidRPr="00856CC0">
        <w:rPr>
          <w:rFonts w:ascii="Times New Roman" w:hAnsi="Times New Roman"/>
          <w:sz w:val="24"/>
          <w:szCs w:val="24"/>
          <w:lang w:val="en-US"/>
        </w:rPr>
        <w:t>may</w:t>
      </w:r>
      <w:r w:rsidRPr="00856CC0">
        <w:rPr>
          <w:rFonts w:ascii="Times New Roman" w:hAnsi="Times New Roman"/>
          <w:sz w:val="24"/>
          <w:szCs w:val="24"/>
        </w:rPr>
        <w:t>_1.</w:t>
      </w:r>
      <w:r w:rsidRPr="00856CC0">
        <w:rPr>
          <w:rFonts w:ascii="Times New Roman" w:hAnsi="Times New Roman"/>
          <w:sz w:val="24"/>
          <w:szCs w:val="24"/>
          <w:lang w:val="en-US"/>
        </w:rPr>
        <w:t>ppt</w:t>
      </w:r>
      <w:r w:rsidRPr="00856CC0">
        <w:rPr>
          <w:rFonts w:ascii="Times New Roman" w:hAnsi="Times New Roman"/>
          <w:sz w:val="24"/>
          <w:szCs w:val="24"/>
        </w:rPr>
        <w:t>. Расширение этого файла: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may_1.ppt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name_may_1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ppt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C:\BOOK\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некотором каталоге хранится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 xml:space="preserve"> и переместили в него файл 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  <w:r w:rsidRPr="00856CC0">
        <w:rPr>
          <w:rFonts w:ascii="Times New Roman" w:hAnsi="Times New Roman"/>
          <w:sz w:val="24"/>
          <w:szCs w:val="24"/>
        </w:rPr>
        <w:t>\</w:t>
      </w:r>
      <w:r w:rsidRPr="00856CC0">
        <w:rPr>
          <w:rFonts w:ascii="Times New Roman" w:hAnsi="Times New Roman"/>
          <w:sz w:val="24"/>
          <w:szCs w:val="24"/>
          <w:lang w:val="en-US"/>
        </w:rPr>
        <w:t>INFO</w:t>
      </w:r>
      <w:r w:rsidRPr="00856CC0">
        <w:rPr>
          <w:rFonts w:ascii="Times New Roman" w:hAnsi="Times New Roman"/>
          <w:sz w:val="24"/>
          <w:szCs w:val="24"/>
        </w:rPr>
        <w:t>\7_</w:t>
      </w:r>
      <w:r w:rsidRPr="00856CC0">
        <w:rPr>
          <w:rFonts w:ascii="Times New Roman" w:hAnsi="Times New Roman"/>
          <w:sz w:val="24"/>
          <w:szCs w:val="24"/>
          <w:lang w:val="en-US"/>
        </w:rPr>
        <w:t>CLASS</w:t>
      </w:r>
      <w:r w:rsidRPr="00856CC0">
        <w:rPr>
          <w:rFonts w:ascii="Times New Roman" w:hAnsi="Times New Roman"/>
          <w:sz w:val="24"/>
          <w:szCs w:val="24"/>
        </w:rPr>
        <w:t>\Список_литературы.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 Каково полное имя каталога, в котором хранился файл до перемещения?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SCHOOL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D:\SCHOOL\INFO\7_CLASS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D:\SCHOOL\INFO</w:t>
      </w:r>
    </w:p>
    <w:p w:rsidR="007D7F11" w:rsidRPr="00856CC0" w:rsidRDefault="007D7F11" w:rsidP="00D9293D">
      <w:pPr>
        <w:pStyle w:val="a5"/>
        <w:numPr>
          <w:ilvl w:val="0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Полное имя файла было С:\Задачи\Физика 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. Каково полное имя файла после перемещения?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:\Задачи\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doc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</w:t>
      </w:r>
      <w:r w:rsidRPr="00856CC0">
        <w:rPr>
          <w:rFonts w:ascii="Times New Roman" w:hAnsi="Times New Roman"/>
          <w:sz w:val="24"/>
          <w:szCs w:val="24"/>
        </w:rPr>
        <w:t>:\</w:t>
      </w:r>
      <w:r w:rsidRPr="00856CC0">
        <w:rPr>
          <w:rFonts w:ascii="Times New Roman" w:hAnsi="Times New Roman"/>
          <w:sz w:val="24"/>
          <w:szCs w:val="24"/>
          <w:lang w:val="en-US"/>
        </w:rPr>
        <w:t>Tasks</w:t>
      </w:r>
      <w:r w:rsidRPr="00856CC0">
        <w:rPr>
          <w:rFonts w:ascii="Times New Roman" w:hAnsi="Times New Roman"/>
          <w:sz w:val="24"/>
          <w:szCs w:val="24"/>
        </w:rPr>
        <w:t>\Задачи\Физика.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D9293D">
      <w:pPr>
        <w:pStyle w:val="a5"/>
        <w:numPr>
          <w:ilvl w:val="1"/>
          <w:numId w:val="2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  <w:lang w:val="en-US"/>
        </w:rPr>
        <w:t>D:\Tasks\</w:t>
      </w:r>
      <w:r w:rsidRPr="00856CC0">
        <w:rPr>
          <w:rFonts w:ascii="Times New Roman" w:hAnsi="Times New Roman"/>
          <w:sz w:val="24"/>
          <w:szCs w:val="24"/>
        </w:rPr>
        <w:t>Физика.</w:t>
      </w:r>
      <w:r w:rsidRPr="00856CC0">
        <w:rPr>
          <w:rFonts w:ascii="Times New Roman" w:hAnsi="Times New Roman"/>
          <w:sz w:val="24"/>
          <w:szCs w:val="24"/>
          <w:lang w:val="en-US"/>
        </w:rPr>
        <w:t>txt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Тестирование за первое полугодие.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1.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1. Компьютер – это: </w:t>
      </w:r>
    </w:p>
    <w:p w:rsidR="007D7F11" w:rsidRPr="00856CC0" w:rsidRDefault="007D7F11" w:rsidP="00D9293D">
      <w:pPr>
        <w:numPr>
          <w:ilvl w:val="0"/>
          <w:numId w:val="5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устройство для работы с текстами </w:t>
      </w:r>
    </w:p>
    <w:p w:rsidR="007D7F11" w:rsidRPr="00856CC0" w:rsidRDefault="007D7F11" w:rsidP="00D9293D">
      <w:pPr>
        <w:numPr>
          <w:ilvl w:val="0"/>
          <w:numId w:val="5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электронное вычислительное устройство для обработки чисел </w:t>
      </w:r>
    </w:p>
    <w:p w:rsidR="007D7F11" w:rsidRPr="00856CC0" w:rsidRDefault="007D7F11" w:rsidP="00D9293D">
      <w:pPr>
        <w:numPr>
          <w:ilvl w:val="0"/>
          <w:numId w:val="5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устройство для хранения информации любого вида </w:t>
      </w:r>
    </w:p>
    <w:p w:rsidR="007D7F11" w:rsidRPr="00856CC0" w:rsidRDefault="007D7F11" w:rsidP="00D9293D">
      <w:pPr>
        <w:numPr>
          <w:ilvl w:val="0"/>
          <w:numId w:val="5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многофункциональное электронное устройство для работы с информацией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2. Файл – это: </w:t>
      </w:r>
    </w:p>
    <w:p w:rsidR="007D7F11" w:rsidRPr="00856CC0" w:rsidRDefault="007D7F11" w:rsidP="00D9293D">
      <w:pPr>
        <w:numPr>
          <w:ilvl w:val="0"/>
          <w:numId w:val="6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именованный набор однотипных элементов данных, называемых записями </w:t>
      </w:r>
    </w:p>
    <w:p w:rsidR="007D7F11" w:rsidRPr="00856CC0" w:rsidRDefault="007D7F11" w:rsidP="00D9293D">
      <w:pPr>
        <w:numPr>
          <w:ilvl w:val="0"/>
          <w:numId w:val="6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поименованная область, записанная на жесткий или гибкий магнитный диск </w:t>
      </w:r>
    </w:p>
    <w:p w:rsidR="007D7F11" w:rsidRPr="00856CC0" w:rsidRDefault="007D7F11" w:rsidP="00D9293D">
      <w:pPr>
        <w:numPr>
          <w:ilvl w:val="0"/>
          <w:numId w:val="6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совокупность индексированных переменных </w:t>
      </w:r>
    </w:p>
    <w:p w:rsidR="007D7F11" w:rsidRPr="00856CC0" w:rsidRDefault="007D7F11" w:rsidP="00D9293D">
      <w:pPr>
        <w:numPr>
          <w:ilvl w:val="0"/>
          <w:numId w:val="6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совокупность фактов и правил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3. Расширение имени файла, как правило, характеризует: </w:t>
      </w:r>
    </w:p>
    <w:p w:rsidR="007D7F11" w:rsidRPr="00856CC0" w:rsidRDefault="007D7F11" w:rsidP="00D9293D">
      <w:pPr>
        <w:numPr>
          <w:ilvl w:val="0"/>
          <w:numId w:val="6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время создания файла </w:t>
      </w:r>
    </w:p>
    <w:p w:rsidR="007D7F11" w:rsidRPr="00856CC0" w:rsidRDefault="007D7F11" w:rsidP="00D9293D">
      <w:pPr>
        <w:numPr>
          <w:ilvl w:val="0"/>
          <w:numId w:val="6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объем файла </w:t>
      </w:r>
    </w:p>
    <w:p w:rsidR="007D7F11" w:rsidRPr="00856CC0" w:rsidRDefault="007D7F11" w:rsidP="00D9293D">
      <w:pPr>
        <w:numPr>
          <w:ilvl w:val="0"/>
          <w:numId w:val="6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место, занимаемое файлом на диске </w:t>
      </w:r>
    </w:p>
    <w:p w:rsidR="007D7F11" w:rsidRPr="00856CC0" w:rsidRDefault="007D7F11" w:rsidP="00D9293D">
      <w:pPr>
        <w:numPr>
          <w:ilvl w:val="0"/>
          <w:numId w:val="6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тип информации, содержащейся в файле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4. Операционная система – это: </w:t>
      </w:r>
    </w:p>
    <w:p w:rsidR="007D7F11" w:rsidRPr="00856CC0" w:rsidRDefault="007D7F11" w:rsidP="00D9293D">
      <w:pPr>
        <w:numPr>
          <w:ilvl w:val="0"/>
          <w:numId w:val="6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совокупность основных устройств компьютера </w:t>
      </w:r>
    </w:p>
    <w:p w:rsidR="007D7F11" w:rsidRPr="00856CC0" w:rsidRDefault="007D7F11" w:rsidP="00D9293D">
      <w:pPr>
        <w:numPr>
          <w:ilvl w:val="0"/>
          <w:numId w:val="6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система программирования на языке низкого уровня </w:t>
      </w:r>
    </w:p>
    <w:p w:rsidR="007D7F11" w:rsidRPr="00856CC0" w:rsidRDefault="007D7F11" w:rsidP="00D9293D">
      <w:pPr>
        <w:numPr>
          <w:ilvl w:val="0"/>
          <w:numId w:val="6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набор программ, обеспечивающий работу всех аппаратных устройств компьютера и доступ пользователя к ним </w:t>
      </w:r>
    </w:p>
    <w:p w:rsidR="007D7F11" w:rsidRPr="00856CC0" w:rsidRDefault="007D7F11" w:rsidP="00D9293D">
      <w:pPr>
        <w:numPr>
          <w:ilvl w:val="0"/>
          <w:numId w:val="6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программ, используемых для операций с документами</w:t>
      </w:r>
    </w:p>
    <w:p w:rsidR="007D7F11" w:rsidRPr="00856CC0" w:rsidRDefault="007D7F11" w:rsidP="00D9293D">
      <w:pPr>
        <w:numPr>
          <w:ilvl w:val="0"/>
          <w:numId w:val="6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программа для уничтожения компьютерных вирусов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5. Операционные системы входят в состав: </w:t>
      </w:r>
    </w:p>
    <w:p w:rsidR="007D7F11" w:rsidRPr="00856CC0" w:rsidRDefault="007D7F11" w:rsidP="00D9293D">
      <w:pPr>
        <w:numPr>
          <w:ilvl w:val="0"/>
          <w:numId w:val="6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прикладного программного обеспечения </w:t>
      </w:r>
    </w:p>
    <w:p w:rsidR="007D7F11" w:rsidRPr="00856CC0" w:rsidRDefault="007D7F11" w:rsidP="00D9293D">
      <w:pPr>
        <w:numPr>
          <w:ilvl w:val="0"/>
          <w:numId w:val="6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системного программного обеспечения </w:t>
      </w:r>
    </w:p>
    <w:p w:rsidR="007D7F11" w:rsidRPr="00856CC0" w:rsidRDefault="007D7F11" w:rsidP="00D9293D">
      <w:pPr>
        <w:numPr>
          <w:ilvl w:val="0"/>
          <w:numId w:val="6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системы управления базами данных </w:t>
      </w:r>
    </w:p>
    <w:p w:rsidR="007D7F11" w:rsidRPr="00856CC0" w:rsidRDefault="007D7F11" w:rsidP="00D9293D">
      <w:pPr>
        <w:numPr>
          <w:ilvl w:val="0"/>
          <w:numId w:val="6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уникального программного обеспечения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6. В какой из последовательностей единицы измерения информации указаны в порядке возрастания: </w:t>
      </w:r>
    </w:p>
    <w:p w:rsidR="007D7F11" w:rsidRPr="00856CC0" w:rsidRDefault="007D7F11" w:rsidP="00D9293D">
      <w:pPr>
        <w:numPr>
          <w:ilvl w:val="0"/>
          <w:numId w:val="6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байт, килобайт, мегабайт, бит </w:t>
      </w:r>
    </w:p>
    <w:p w:rsidR="007D7F11" w:rsidRPr="00856CC0" w:rsidRDefault="007D7F11" w:rsidP="00D9293D">
      <w:pPr>
        <w:numPr>
          <w:ilvl w:val="0"/>
          <w:numId w:val="6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килобайт, байт, бит, мегабайт </w:t>
      </w:r>
    </w:p>
    <w:p w:rsidR="007D7F11" w:rsidRPr="00856CC0" w:rsidRDefault="007D7F11" w:rsidP="00D9293D">
      <w:pPr>
        <w:numPr>
          <w:ilvl w:val="0"/>
          <w:numId w:val="6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байт, мегабайт, килобайт, гигабайт </w:t>
      </w:r>
    </w:p>
    <w:p w:rsidR="007D7F11" w:rsidRPr="00856CC0" w:rsidRDefault="007D7F11" w:rsidP="00D9293D">
      <w:pPr>
        <w:numPr>
          <w:ilvl w:val="0"/>
          <w:numId w:val="6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байт, килобайт, мегабайт, гигабайт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7. В одной из кодировок Unicode каждый символ кодируется 16 битами. Определите размер следующего предложения в данной кодировке: </w:t>
      </w:r>
    </w:p>
    <w:p w:rsidR="007D7F11" w:rsidRPr="00856CC0" w:rsidRDefault="007D7F11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Но так и быть! Судьбу мою отныне я тебе вручаю.</w:t>
      </w:r>
    </w:p>
    <w:p w:rsidR="007D7F11" w:rsidRPr="00856CC0" w:rsidRDefault="007D7F11" w:rsidP="00D9293D">
      <w:pPr>
        <w:numPr>
          <w:ilvl w:val="0"/>
          <w:numId w:val="6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752 бит   </w:t>
      </w:r>
    </w:p>
    <w:p w:rsidR="007D7F11" w:rsidRPr="00856CC0" w:rsidRDefault="007D7F11" w:rsidP="00D9293D">
      <w:pPr>
        <w:numPr>
          <w:ilvl w:val="0"/>
          <w:numId w:val="6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376 байт   </w:t>
      </w:r>
    </w:p>
    <w:p w:rsidR="007D7F11" w:rsidRPr="00856CC0" w:rsidRDefault="007D7F11" w:rsidP="00D9293D">
      <w:pPr>
        <w:numPr>
          <w:ilvl w:val="0"/>
          <w:numId w:val="6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47 байт   </w:t>
      </w:r>
    </w:p>
    <w:p w:rsidR="007D7F11" w:rsidRPr="00856CC0" w:rsidRDefault="007D7F11" w:rsidP="00D9293D">
      <w:pPr>
        <w:numPr>
          <w:ilvl w:val="0"/>
          <w:numId w:val="6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94 бит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8. Статья, набранная на компьютере, содержит 48 страниц, на каждой странице 40 строк, в каждой строке 40 символов. Определите размер статьи в кодировке КОИ-8, в которой каждый символ кодируется 8 битами.     </w:t>
      </w:r>
    </w:p>
    <w:p w:rsidR="007D7F11" w:rsidRPr="00856CC0" w:rsidRDefault="007D7F11" w:rsidP="00D9293D">
      <w:pPr>
        <w:numPr>
          <w:ilvl w:val="0"/>
          <w:numId w:val="6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75 Кбайт   </w:t>
      </w:r>
    </w:p>
    <w:p w:rsidR="007D7F11" w:rsidRPr="00856CC0" w:rsidRDefault="007D7F11" w:rsidP="00D9293D">
      <w:pPr>
        <w:numPr>
          <w:ilvl w:val="0"/>
          <w:numId w:val="6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150 Кбайт  </w:t>
      </w:r>
    </w:p>
    <w:p w:rsidR="007D7F11" w:rsidRPr="00856CC0" w:rsidRDefault="007D7F11" w:rsidP="00D9293D">
      <w:pPr>
        <w:numPr>
          <w:ilvl w:val="0"/>
          <w:numId w:val="6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1200 байт   </w:t>
      </w:r>
    </w:p>
    <w:p w:rsidR="007D7F11" w:rsidRPr="00856CC0" w:rsidRDefault="007D7F11" w:rsidP="00D9293D">
      <w:pPr>
        <w:numPr>
          <w:ilvl w:val="0"/>
          <w:numId w:val="6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600 байт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9. В каталоге Июнь хранился файл Отчет.doc. Позже этот каталог перенесли в каталог Сданные, расположенный в корне диска С. Укажите полное имя этого файла после перемещения.     </w:t>
      </w:r>
    </w:p>
    <w:p w:rsidR="007D7F11" w:rsidRPr="00856CC0" w:rsidRDefault="007D7F11" w:rsidP="00D9293D">
      <w:pPr>
        <w:numPr>
          <w:ilvl w:val="0"/>
          <w:numId w:val="6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С:\Сданные\Июнь\Отчет.doc   </w:t>
      </w:r>
    </w:p>
    <w:p w:rsidR="007D7F11" w:rsidRPr="00856CC0" w:rsidRDefault="007D7F11" w:rsidP="00D9293D">
      <w:pPr>
        <w:numPr>
          <w:ilvl w:val="0"/>
          <w:numId w:val="6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С:\Июнь\Отчет.doc   </w:t>
      </w:r>
    </w:p>
    <w:p w:rsidR="007D7F11" w:rsidRPr="00856CC0" w:rsidRDefault="007D7F11" w:rsidP="00D9293D">
      <w:pPr>
        <w:numPr>
          <w:ilvl w:val="0"/>
          <w:numId w:val="6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С:\Отчет.doc   </w:t>
      </w:r>
    </w:p>
    <w:p w:rsidR="007D7F11" w:rsidRPr="00856CC0" w:rsidRDefault="007D7F11" w:rsidP="00D9293D">
      <w:pPr>
        <w:numPr>
          <w:ilvl w:val="0"/>
          <w:numId w:val="6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С:\Сданные\Отчет.doc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10. Пользователь находился в каталоге Расписание.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 C:\учёба\информатика\ГИА Укажите полный путь каталога, с которым пользователь начинал работу.     </w:t>
      </w:r>
    </w:p>
    <w:p w:rsidR="007D7F11" w:rsidRPr="00856CC0" w:rsidRDefault="007D7F11" w:rsidP="00D9293D">
      <w:pPr>
        <w:numPr>
          <w:ilvl w:val="0"/>
          <w:numId w:val="6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C:\учёба\2013\Расписание   </w:t>
      </w:r>
    </w:p>
    <w:p w:rsidR="007D7F11" w:rsidRPr="00856CC0" w:rsidRDefault="007D7F11" w:rsidP="00D9293D">
      <w:pPr>
        <w:numPr>
          <w:ilvl w:val="0"/>
          <w:numId w:val="6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C:\учёба\информатика\Расписание   </w:t>
      </w:r>
    </w:p>
    <w:p w:rsidR="007D7F11" w:rsidRPr="00856CC0" w:rsidRDefault="007D7F11" w:rsidP="00D9293D">
      <w:pPr>
        <w:numPr>
          <w:ilvl w:val="0"/>
          <w:numId w:val="6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C:\Расписание   </w:t>
      </w:r>
    </w:p>
    <w:p w:rsidR="007D7F11" w:rsidRPr="00856CC0" w:rsidRDefault="007D7F11" w:rsidP="00D9293D">
      <w:pPr>
        <w:numPr>
          <w:ilvl w:val="0"/>
          <w:numId w:val="6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C:\учёба\Расписание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 xml:space="preserve">Тестирование за первое полугодие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 xml:space="preserve">2 вариант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1. Компьютер – это: </w:t>
      </w:r>
    </w:p>
    <w:p w:rsidR="007D7F11" w:rsidRPr="00856CC0" w:rsidRDefault="007D7F11" w:rsidP="00D9293D">
      <w:pPr>
        <w:numPr>
          <w:ilvl w:val="0"/>
          <w:numId w:val="6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устройство для работы с текстами </w:t>
      </w:r>
    </w:p>
    <w:p w:rsidR="007D7F11" w:rsidRPr="00856CC0" w:rsidRDefault="007D7F11" w:rsidP="00D9293D">
      <w:pPr>
        <w:numPr>
          <w:ilvl w:val="0"/>
          <w:numId w:val="6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электронное вычислительное устройство для обработки чисел </w:t>
      </w:r>
    </w:p>
    <w:p w:rsidR="007D7F11" w:rsidRPr="00856CC0" w:rsidRDefault="007D7F11" w:rsidP="00D9293D">
      <w:pPr>
        <w:numPr>
          <w:ilvl w:val="0"/>
          <w:numId w:val="6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устройство для хранения информации любого вида </w:t>
      </w:r>
    </w:p>
    <w:p w:rsidR="007D7F11" w:rsidRPr="00856CC0" w:rsidRDefault="007D7F11" w:rsidP="00D9293D">
      <w:pPr>
        <w:numPr>
          <w:ilvl w:val="0"/>
          <w:numId w:val="6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многофункциональное электронное устройство для работы с информацией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2. Файл – это: </w:t>
      </w:r>
    </w:p>
    <w:p w:rsidR="007D7F11" w:rsidRPr="00856CC0" w:rsidRDefault="007D7F11" w:rsidP="00D9293D">
      <w:pPr>
        <w:numPr>
          <w:ilvl w:val="0"/>
          <w:numId w:val="7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именованный набор однотипных элементов данных, называемых записями </w:t>
      </w:r>
    </w:p>
    <w:p w:rsidR="007D7F11" w:rsidRPr="00856CC0" w:rsidRDefault="007D7F11" w:rsidP="00D9293D">
      <w:pPr>
        <w:numPr>
          <w:ilvl w:val="0"/>
          <w:numId w:val="7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поименованная область, записанная на жесткий или гибкий магнитный диск </w:t>
      </w:r>
    </w:p>
    <w:p w:rsidR="007D7F11" w:rsidRPr="00856CC0" w:rsidRDefault="007D7F11" w:rsidP="00D9293D">
      <w:pPr>
        <w:numPr>
          <w:ilvl w:val="0"/>
          <w:numId w:val="7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индексированных переменных</w:t>
      </w:r>
    </w:p>
    <w:p w:rsidR="007D7F11" w:rsidRPr="00856CC0" w:rsidRDefault="007D7F11" w:rsidP="00D9293D">
      <w:pPr>
        <w:numPr>
          <w:ilvl w:val="0"/>
          <w:numId w:val="7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совокупность фактов и правил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3. Расширение имени файла, как правило, характеризует: </w:t>
      </w:r>
    </w:p>
    <w:p w:rsidR="007D7F11" w:rsidRPr="00856CC0" w:rsidRDefault="007D7F11" w:rsidP="00D9293D">
      <w:pPr>
        <w:numPr>
          <w:ilvl w:val="0"/>
          <w:numId w:val="7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время создания файла </w:t>
      </w:r>
    </w:p>
    <w:p w:rsidR="007D7F11" w:rsidRPr="00856CC0" w:rsidRDefault="007D7F11" w:rsidP="00D9293D">
      <w:pPr>
        <w:numPr>
          <w:ilvl w:val="0"/>
          <w:numId w:val="7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объем файла </w:t>
      </w:r>
    </w:p>
    <w:p w:rsidR="007D7F11" w:rsidRPr="00856CC0" w:rsidRDefault="007D7F11" w:rsidP="00D9293D">
      <w:pPr>
        <w:numPr>
          <w:ilvl w:val="0"/>
          <w:numId w:val="7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место, занимаемое файлом на диске </w:t>
      </w:r>
    </w:p>
    <w:p w:rsidR="007D7F11" w:rsidRPr="00856CC0" w:rsidRDefault="007D7F11" w:rsidP="00D9293D">
      <w:pPr>
        <w:numPr>
          <w:ilvl w:val="0"/>
          <w:numId w:val="7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тип информации, содержащейся в файле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4. Операционная система – это: </w:t>
      </w:r>
    </w:p>
    <w:p w:rsidR="007D7F11" w:rsidRPr="00856CC0" w:rsidRDefault="007D7F11" w:rsidP="00D9293D">
      <w:pPr>
        <w:numPr>
          <w:ilvl w:val="0"/>
          <w:numId w:val="7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совокупность основных устройств компьютера </w:t>
      </w:r>
    </w:p>
    <w:p w:rsidR="007D7F11" w:rsidRPr="00856CC0" w:rsidRDefault="007D7F11" w:rsidP="00D9293D">
      <w:pPr>
        <w:numPr>
          <w:ilvl w:val="0"/>
          <w:numId w:val="7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система программирования на языке низкого уровня </w:t>
      </w:r>
    </w:p>
    <w:p w:rsidR="007D7F11" w:rsidRPr="00856CC0" w:rsidRDefault="007D7F11" w:rsidP="00D9293D">
      <w:pPr>
        <w:numPr>
          <w:ilvl w:val="0"/>
          <w:numId w:val="7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набор программ, обеспечивающий работу всех аппаратных устройств компьютера и доступ пользователя к ним </w:t>
      </w:r>
    </w:p>
    <w:p w:rsidR="007D7F11" w:rsidRPr="00856CC0" w:rsidRDefault="007D7F11" w:rsidP="00D9293D">
      <w:pPr>
        <w:numPr>
          <w:ilvl w:val="0"/>
          <w:numId w:val="7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совокупность программ, используемых для операций с документами</w:t>
      </w:r>
    </w:p>
    <w:p w:rsidR="007D7F11" w:rsidRPr="00856CC0" w:rsidRDefault="007D7F11" w:rsidP="00D9293D">
      <w:pPr>
        <w:numPr>
          <w:ilvl w:val="0"/>
          <w:numId w:val="7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программа для уничтожения компьютерных вирусов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5. Операционные системы входят в состав: </w:t>
      </w:r>
    </w:p>
    <w:p w:rsidR="007D7F11" w:rsidRPr="00856CC0" w:rsidRDefault="007D7F11" w:rsidP="00D9293D">
      <w:pPr>
        <w:numPr>
          <w:ilvl w:val="0"/>
          <w:numId w:val="7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прикладного программного обеспечения </w:t>
      </w:r>
    </w:p>
    <w:p w:rsidR="007D7F11" w:rsidRPr="00856CC0" w:rsidRDefault="007D7F11" w:rsidP="00D9293D">
      <w:pPr>
        <w:numPr>
          <w:ilvl w:val="0"/>
          <w:numId w:val="7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системного программного обеспечения </w:t>
      </w:r>
    </w:p>
    <w:p w:rsidR="007D7F11" w:rsidRPr="00856CC0" w:rsidRDefault="007D7F11" w:rsidP="00D9293D">
      <w:pPr>
        <w:numPr>
          <w:ilvl w:val="0"/>
          <w:numId w:val="7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системы управления базами данных </w:t>
      </w:r>
    </w:p>
    <w:p w:rsidR="007D7F11" w:rsidRPr="00856CC0" w:rsidRDefault="007D7F11" w:rsidP="00D9293D">
      <w:pPr>
        <w:numPr>
          <w:ilvl w:val="0"/>
          <w:numId w:val="7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уникального программного обеспечения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6. Персональный компьютер не будет функционировать, если отключить: </w:t>
      </w:r>
    </w:p>
    <w:p w:rsidR="007D7F11" w:rsidRPr="00856CC0" w:rsidRDefault="007D7F11" w:rsidP="00D9293D">
      <w:pPr>
        <w:numPr>
          <w:ilvl w:val="0"/>
          <w:numId w:val="7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дисковод</w:t>
      </w:r>
    </w:p>
    <w:p w:rsidR="007D7F11" w:rsidRPr="00856CC0" w:rsidRDefault="007D7F11" w:rsidP="00D9293D">
      <w:pPr>
        <w:numPr>
          <w:ilvl w:val="0"/>
          <w:numId w:val="7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оперативную память </w:t>
      </w:r>
    </w:p>
    <w:p w:rsidR="007D7F11" w:rsidRPr="00856CC0" w:rsidRDefault="007D7F11" w:rsidP="00D9293D">
      <w:pPr>
        <w:numPr>
          <w:ilvl w:val="0"/>
          <w:numId w:val="7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мышь </w:t>
      </w:r>
    </w:p>
    <w:p w:rsidR="007D7F11" w:rsidRPr="00856CC0" w:rsidRDefault="007D7F11" w:rsidP="00D9293D">
      <w:pPr>
        <w:numPr>
          <w:ilvl w:val="0"/>
          <w:numId w:val="7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принтер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7. Статья, набранная на компьютере, содержит 64 страницы, на каждой странице 40 строк, в каждой строке 48 символов. Определите размер статьи в кодировке КОИ-8, в которой каждый символ кодируется 8 битами.     </w:t>
      </w:r>
    </w:p>
    <w:p w:rsidR="007D7F11" w:rsidRPr="00856CC0" w:rsidRDefault="007D7F11" w:rsidP="00D9293D">
      <w:pPr>
        <w:numPr>
          <w:ilvl w:val="0"/>
          <w:numId w:val="7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1920 байт   </w:t>
      </w:r>
    </w:p>
    <w:p w:rsidR="007D7F11" w:rsidRPr="00856CC0" w:rsidRDefault="007D7F11" w:rsidP="00D9293D">
      <w:pPr>
        <w:numPr>
          <w:ilvl w:val="0"/>
          <w:numId w:val="7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960 байт   </w:t>
      </w:r>
    </w:p>
    <w:p w:rsidR="007D7F11" w:rsidRPr="00856CC0" w:rsidRDefault="007D7F11" w:rsidP="00D9293D">
      <w:pPr>
        <w:numPr>
          <w:ilvl w:val="0"/>
          <w:numId w:val="7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120 Кбайт   </w:t>
      </w:r>
    </w:p>
    <w:p w:rsidR="007D7F11" w:rsidRPr="00856CC0" w:rsidRDefault="007D7F11" w:rsidP="00D9293D">
      <w:pPr>
        <w:numPr>
          <w:ilvl w:val="0"/>
          <w:numId w:val="7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240 Кбайт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8. В одной из кодировок Unicode каждый символ кодируется 16 битами. Определите размер следующего предложения в данной кодировке: </w:t>
      </w:r>
    </w:p>
    <w:p w:rsidR="007D7F11" w:rsidRPr="00856CC0" w:rsidRDefault="007D7F11" w:rsidP="007D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Как я любил твои отзывы, глухие звуки, бездны глас.</w:t>
      </w:r>
    </w:p>
    <w:p w:rsidR="007D7F11" w:rsidRPr="00856CC0" w:rsidRDefault="007D7F11" w:rsidP="00D9293D">
      <w:pPr>
        <w:numPr>
          <w:ilvl w:val="0"/>
          <w:numId w:val="7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816 бит   </w:t>
      </w:r>
    </w:p>
    <w:p w:rsidR="007D7F11" w:rsidRPr="00856CC0" w:rsidRDefault="007D7F11" w:rsidP="00D9293D">
      <w:pPr>
        <w:numPr>
          <w:ilvl w:val="0"/>
          <w:numId w:val="7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408 байт   </w:t>
      </w:r>
    </w:p>
    <w:p w:rsidR="007D7F11" w:rsidRPr="00856CC0" w:rsidRDefault="007D7F11" w:rsidP="00D9293D">
      <w:pPr>
        <w:numPr>
          <w:ilvl w:val="0"/>
          <w:numId w:val="7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102 бит   </w:t>
      </w:r>
    </w:p>
    <w:p w:rsidR="007D7F11" w:rsidRPr="00856CC0" w:rsidRDefault="007D7F11" w:rsidP="00D9293D">
      <w:pPr>
        <w:numPr>
          <w:ilvl w:val="0"/>
          <w:numId w:val="7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51 байт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9. Пользователь находился в каталоге Расписание. Сначала он поднялся на один уровень вверх, затем ещё раз поднялся на один уровень вверх, потом  спустился на один уровень вниз. В результате он оказался в каталоге C:\учёба\информатика\ГИА. Укажите возможный полный путь каталога, с которым пользователь начинал работу.  </w:t>
      </w:r>
    </w:p>
    <w:p w:rsidR="007D7F11" w:rsidRPr="00856CC0" w:rsidRDefault="007D7F11" w:rsidP="00D9293D">
      <w:pPr>
        <w:numPr>
          <w:ilvl w:val="0"/>
          <w:numId w:val="7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C:\учёба\информатика\2013\Расписание   </w:t>
      </w:r>
    </w:p>
    <w:p w:rsidR="007D7F11" w:rsidRPr="00856CC0" w:rsidRDefault="007D7F11" w:rsidP="00D9293D">
      <w:pPr>
        <w:numPr>
          <w:ilvl w:val="0"/>
          <w:numId w:val="7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C:\учёба\Расписание   </w:t>
      </w:r>
    </w:p>
    <w:p w:rsidR="007D7F11" w:rsidRPr="00856CC0" w:rsidRDefault="007D7F11" w:rsidP="00D9293D">
      <w:pPr>
        <w:numPr>
          <w:ilvl w:val="0"/>
          <w:numId w:val="7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 учёба\2013\Расписание   </w:t>
      </w:r>
    </w:p>
    <w:p w:rsidR="007D7F11" w:rsidRPr="00856CC0" w:rsidRDefault="007D7F11" w:rsidP="00D9293D">
      <w:pPr>
        <w:numPr>
          <w:ilvl w:val="0"/>
          <w:numId w:val="7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C:\учёба\информатика\Расписание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10. В каталоге Май хранился файл Сценарий.doc. Позже этот каталог перенесли в каталог Готово, расположенный в корне диска С. Укажите полное имя этого файла после перемещения.     </w:t>
      </w:r>
    </w:p>
    <w:p w:rsidR="007D7F11" w:rsidRPr="00856CC0" w:rsidRDefault="007D7F11" w:rsidP="00D9293D">
      <w:pPr>
        <w:numPr>
          <w:ilvl w:val="0"/>
          <w:numId w:val="7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С:\Готово\Май\Сценарий.doc   </w:t>
      </w:r>
    </w:p>
    <w:p w:rsidR="007D7F11" w:rsidRPr="00856CC0" w:rsidRDefault="007D7F11" w:rsidP="00D9293D">
      <w:pPr>
        <w:numPr>
          <w:ilvl w:val="0"/>
          <w:numId w:val="7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С:\Готово\Сценарий.doc  </w:t>
      </w:r>
    </w:p>
    <w:p w:rsidR="007D7F11" w:rsidRPr="00856CC0" w:rsidRDefault="007D7F11" w:rsidP="00D9293D">
      <w:pPr>
        <w:numPr>
          <w:ilvl w:val="0"/>
          <w:numId w:val="7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С:\Май\Сценарий.doc   </w:t>
      </w:r>
    </w:p>
    <w:p w:rsidR="007D7F11" w:rsidRPr="00856CC0" w:rsidRDefault="007D7F11" w:rsidP="00D9293D">
      <w:pPr>
        <w:numPr>
          <w:ilvl w:val="0"/>
          <w:numId w:val="7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С:\Сценарий.doc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Итоговое тестирование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1.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1. Выберите наиболее полное определение.</w:t>
      </w:r>
    </w:p>
    <w:p w:rsidR="007D7F11" w:rsidRPr="00856CC0" w:rsidRDefault="007D7F11" w:rsidP="00D9293D">
      <w:pPr>
        <w:pStyle w:val="a5"/>
        <w:numPr>
          <w:ilvl w:val="0"/>
          <w:numId w:val="7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устройство для выполнения вычислений.</w:t>
      </w:r>
    </w:p>
    <w:p w:rsidR="007D7F11" w:rsidRPr="00856CC0" w:rsidRDefault="007D7F11" w:rsidP="00D9293D">
      <w:pPr>
        <w:pStyle w:val="a5"/>
        <w:numPr>
          <w:ilvl w:val="0"/>
          <w:numId w:val="7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устройство для хранения, обработки и передачи информации.</w:t>
      </w:r>
    </w:p>
    <w:p w:rsidR="007D7F11" w:rsidRPr="00856CC0" w:rsidRDefault="007D7F11" w:rsidP="00D9293D">
      <w:pPr>
        <w:pStyle w:val="a5"/>
        <w:numPr>
          <w:ilvl w:val="0"/>
          <w:numId w:val="7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электронный прибор с клавиатурой и экраном.</w:t>
      </w:r>
    </w:p>
    <w:p w:rsidR="007D7F11" w:rsidRPr="00856CC0" w:rsidRDefault="007D7F11" w:rsidP="00D9293D">
      <w:pPr>
        <w:pStyle w:val="a5"/>
        <w:numPr>
          <w:ilvl w:val="0"/>
          <w:numId w:val="7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Компьютер – это универсальное электронное программно управляемое устройство для работы с информацией.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2. Программы, с помощью которых пользователь решает свои информационные задачи, не прибегая к программированию, называются:</w:t>
      </w:r>
    </w:p>
    <w:p w:rsidR="007D7F11" w:rsidRPr="00856CC0" w:rsidRDefault="007D7F11" w:rsidP="00D9293D">
      <w:pPr>
        <w:pStyle w:val="a5"/>
        <w:numPr>
          <w:ilvl w:val="0"/>
          <w:numId w:val="8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Текстовыми редакторами.</w:t>
      </w:r>
    </w:p>
    <w:p w:rsidR="007D7F11" w:rsidRPr="00856CC0" w:rsidRDefault="007D7F11" w:rsidP="00D9293D">
      <w:pPr>
        <w:pStyle w:val="a5"/>
        <w:numPr>
          <w:ilvl w:val="0"/>
          <w:numId w:val="8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Драйверами.</w:t>
      </w:r>
    </w:p>
    <w:p w:rsidR="007D7F11" w:rsidRPr="00856CC0" w:rsidRDefault="007D7F11" w:rsidP="00D9293D">
      <w:pPr>
        <w:pStyle w:val="a5"/>
        <w:numPr>
          <w:ilvl w:val="0"/>
          <w:numId w:val="8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Служебными программами.</w:t>
      </w:r>
    </w:p>
    <w:p w:rsidR="007D7F11" w:rsidRPr="00856CC0" w:rsidRDefault="007D7F11" w:rsidP="00D9293D">
      <w:pPr>
        <w:pStyle w:val="a5"/>
        <w:numPr>
          <w:ilvl w:val="0"/>
          <w:numId w:val="8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Прикладными программами.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3. Совокупность всех программ, предназначенных для выполнения на компьютере, называют:</w:t>
      </w:r>
    </w:p>
    <w:p w:rsidR="007D7F11" w:rsidRPr="00856CC0" w:rsidRDefault="007D7F11" w:rsidP="00D9293D">
      <w:pPr>
        <w:pStyle w:val="a5"/>
        <w:numPr>
          <w:ilvl w:val="0"/>
          <w:numId w:val="8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Системой программирования.</w:t>
      </w:r>
    </w:p>
    <w:p w:rsidR="007D7F11" w:rsidRPr="00856CC0" w:rsidRDefault="007D7F11" w:rsidP="00D9293D">
      <w:pPr>
        <w:pStyle w:val="a5"/>
        <w:numPr>
          <w:ilvl w:val="0"/>
          <w:numId w:val="8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Операционной системой.</w:t>
      </w:r>
    </w:p>
    <w:p w:rsidR="007D7F11" w:rsidRPr="00856CC0" w:rsidRDefault="007D7F11" w:rsidP="00D9293D">
      <w:pPr>
        <w:pStyle w:val="a5"/>
        <w:numPr>
          <w:ilvl w:val="0"/>
          <w:numId w:val="8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Программным обеспечением.</w:t>
      </w:r>
    </w:p>
    <w:p w:rsidR="007D7F11" w:rsidRPr="00856CC0" w:rsidRDefault="007D7F11" w:rsidP="00D9293D">
      <w:pPr>
        <w:pStyle w:val="a5"/>
        <w:numPr>
          <w:ilvl w:val="0"/>
          <w:numId w:val="81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Приложениями.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4. Для удобства работы с файлами их группируют:</w:t>
      </w:r>
    </w:p>
    <w:p w:rsidR="007D7F11" w:rsidRPr="00856CC0" w:rsidRDefault="007D7F11" w:rsidP="00D9293D">
      <w:pPr>
        <w:pStyle w:val="a5"/>
        <w:numPr>
          <w:ilvl w:val="0"/>
          <w:numId w:val="8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дискете.</w:t>
      </w:r>
    </w:p>
    <w:p w:rsidR="007D7F11" w:rsidRPr="00856CC0" w:rsidRDefault="007D7F11" w:rsidP="00D9293D">
      <w:pPr>
        <w:pStyle w:val="a5"/>
        <w:numPr>
          <w:ilvl w:val="0"/>
          <w:numId w:val="8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каталоги.</w:t>
      </w:r>
    </w:p>
    <w:p w:rsidR="007D7F11" w:rsidRPr="00856CC0" w:rsidRDefault="007D7F11" w:rsidP="00D9293D">
      <w:pPr>
        <w:pStyle w:val="a5"/>
        <w:numPr>
          <w:ilvl w:val="0"/>
          <w:numId w:val="8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корневые каталоги.</w:t>
      </w:r>
    </w:p>
    <w:p w:rsidR="007D7F11" w:rsidRPr="00856CC0" w:rsidRDefault="007D7F11" w:rsidP="00D9293D">
      <w:pPr>
        <w:pStyle w:val="a5"/>
        <w:numPr>
          <w:ilvl w:val="0"/>
          <w:numId w:val="82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архивы.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5. Статья, набранная на компьютере, содержит 64 страницы, на каждой странице 40 строк, в каждой строке 64 символа. Определите размер статьи в кодировке КОИ-8, в которой каждый символ кодируется 8 битами.     </w:t>
      </w:r>
    </w:p>
    <w:p w:rsidR="007D7F11" w:rsidRPr="00856CC0" w:rsidRDefault="007D7F11" w:rsidP="00D9293D">
      <w:pPr>
        <w:numPr>
          <w:ilvl w:val="0"/>
          <w:numId w:val="8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160 Кбайт   </w:t>
      </w:r>
    </w:p>
    <w:p w:rsidR="007D7F11" w:rsidRPr="00856CC0" w:rsidRDefault="007D7F11" w:rsidP="00D9293D">
      <w:pPr>
        <w:numPr>
          <w:ilvl w:val="0"/>
          <w:numId w:val="8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320 Кбайт   </w:t>
      </w:r>
    </w:p>
    <w:p w:rsidR="007D7F11" w:rsidRPr="00856CC0" w:rsidRDefault="007D7F11" w:rsidP="00D9293D">
      <w:pPr>
        <w:numPr>
          <w:ilvl w:val="0"/>
          <w:numId w:val="8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1280 байт   </w:t>
      </w:r>
    </w:p>
    <w:p w:rsidR="007D7F11" w:rsidRPr="00856CC0" w:rsidRDefault="007D7F11" w:rsidP="00D9293D">
      <w:pPr>
        <w:numPr>
          <w:ilvl w:val="0"/>
          <w:numId w:val="8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2560 байт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6. Пользователь находился в каталоге Расписание. Сначала он поднялся на один уровень вверх, затем спустился на один уровень вниз, потом ещё раз спустился на один уровень вниз и ещё раз спустился на один уровень вниз. В результате он оказался в каталоге C:\учёба\информатика\ГИА Укажите полный путь каталога, с которым пользователь начинал работу.     </w:t>
      </w:r>
    </w:p>
    <w:p w:rsidR="007D7F11" w:rsidRPr="00856CC0" w:rsidRDefault="007D7F11" w:rsidP="00D9293D">
      <w:pPr>
        <w:numPr>
          <w:ilvl w:val="0"/>
          <w:numId w:val="8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C:\учёба\Расписание   </w:t>
      </w:r>
    </w:p>
    <w:p w:rsidR="007D7F11" w:rsidRPr="00856CC0" w:rsidRDefault="007D7F11" w:rsidP="00D9293D">
      <w:pPr>
        <w:numPr>
          <w:ilvl w:val="0"/>
          <w:numId w:val="8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C:\Расписание   </w:t>
      </w:r>
    </w:p>
    <w:p w:rsidR="007D7F11" w:rsidRPr="00856CC0" w:rsidRDefault="007D7F11" w:rsidP="00D9293D">
      <w:pPr>
        <w:numPr>
          <w:ilvl w:val="0"/>
          <w:numId w:val="8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C:\учёба\информатика\Расписание   </w:t>
      </w:r>
    </w:p>
    <w:p w:rsidR="007D7F11" w:rsidRPr="00856CC0" w:rsidRDefault="007D7F11" w:rsidP="00D9293D">
      <w:pPr>
        <w:numPr>
          <w:ilvl w:val="0"/>
          <w:numId w:val="8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C:\учёба\2013\Расписание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7. Валя шифрует русские слова (последовательности букв), записывая вместо каждой буквы её код.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6"/>
        <w:gridCol w:w="576"/>
        <w:gridCol w:w="456"/>
        <w:gridCol w:w="576"/>
        <w:gridCol w:w="576"/>
      </w:tblGrid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01 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101 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111  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Некоторые шифровки можно расшифровать не одним способом.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Например, 00010101 может означать не только СКА, но и СНК.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Даны три кодовые цепочки: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1010110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11110001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100000101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Найдите среди них ту, которая имеет только одну расшифровку, и запишите в ответе расшифрованное слово. 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8. Файл размером 120 Кбайт передаётся через некоторое соединение со скоростью 3072 бит в секунду. Определите размер файла (в Кбайт), который можно передать за то же время через другое соединение со скоростью  1024 бит в секунду. В ответе укажите одно число – размер файла в Кбайт. Единицы измерения писать не нужно.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9. Доступ к файлу name.gif, находящемуся на сервере jour.com, осуществляется по протоколу ftp. Фрагменты адреса файла закодированы буквами от А до Ж. Запишите последовательность этих букв, кодирующую адрес указанного файла в сети Интернет.     А)  .com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Б)  ftp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В)  jour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Г)  /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Д)  ://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Е)  .gif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Ж)  name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        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10. 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убывания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 «И» – «&amp;». </w:t>
      </w:r>
    </w:p>
    <w:tbl>
      <w:tblPr>
        <w:tblW w:w="0" w:type="auto"/>
        <w:tblInd w:w="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4082"/>
      </w:tblGrid>
      <w:tr w:rsidR="007D7F11" w:rsidRPr="00856CC0" w:rsidTr="007D7F11"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</w:tr>
      <w:tr w:rsidR="007D7F11" w:rsidRPr="00856CC0" w:rsidTr="007D7F11"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Рыжий | Честный | Влюблённый | Лис</w:t>
            </w:r>
          </w:p>
        </w:tc>
      </w:tr>
      <w:tr w:rsidR="007D7F11" w:rsidRPr="00856CC0" w:rsidTr="007D7F11"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Рыжий | Честный | Влюблённый</w:t>
            </w:r>
          </w:p>
        </w:tc>
      </w:tr>
      <w:tr w:rsidR="007D7F11" w:rsidRPr="00856CC0" w:rsidTr="007D7F11"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Рыжий &amp; Честный  </w:t>
            </w:r>
          </w:p>
        </w:tc>
      </w:tr>
      <w:tr w:rsidR="007D7F11" w:rsidRPr="00856CC0" w:rsidTr="007D7F11"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Рыжий | Честный   </w:t>
            </w:r>
          </w:p>
        </w:tc>
      </w:tr>
    </w:tbl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Итоговое тестирование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CC0">
        <w:rPr>
          <w:rFonts w:ascii="Times New Roman" w:hAnsi="Times New Roman"/>
          <w:b/>
          <w:sz w:val="24"/>
          <w:szCs w:val="24"/>
        </w:rPr>
        <w:t>Вариант 2.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1. Файл – это:</w:t>
      </w:r>
    </w:p>
    <w:p w:rsidR="007D7F11" w:rsidRPr="00856CC0" w:rsidRDefault="007D7F11" w:rsidP="00D9293D">
      <w:pPr>
        <w:pStyle w:val="a5"/>
        <w:numPr>
          <w:ilvl w:val="0"/>
          <w:numId w:val="8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Программа, помещенная в оперативную память и готовая к исполнению.</w:t>
      </w:r>
    </w:p>
    <w:p w:rsidR="007D7F11" w:rsidRPr="00856CC0" w:rsidRDefault="007D7F11" w:rsidP="00D9293D">
      <w:pPr>
        <w:pStyle w:val="a5"/>
        <w:numPr>
          <w:ilvl w:val="0"/>
          <w:numId w:val="8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Имя программы или данных.</w:t>
      </w:r>
    </w:p>
    <w:p w:rsidR="007D7F11" w:rsidRPr="00856CC0" w:rsidRDefault="007D7F11" w:rsidP="00D9293D">
      <w:pPr>
        <w:pStyle w:val="a5"/>
        <w:numPr>
          <w:ilvl w:val="0"/>
          <w:numId w:val="8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Это поименованная область во внешней памяти.</w:t>
      </w:r>
    </w:p>
    <w:p w:rsidR="007D7F11" w:rsidRPr="00856CC0" w:rsidRDefault="007D7F11" w:rsidP="00D9293D">
      <w:pPr>
        <w:pStyle w:val="a5"/>
        <w:numPr>
          <w:ilvl w:val="0"/>
          <w:numId w:val="85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Данные, размещенные в памяти и используемые какой-либо программой.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2. 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7D7F11" w:rsidRPr="00856CC0" w:rsidRDefault="007D7F11" w:rsidP="00D9293D">
      <w:pPr>
        <w:pStyle w:val="a5"/>
        <w:numPr>
          <w:ilvl w:val="0"/>
          <w:numId w:val="8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Файловая система.</w:t>
      </w:r>
    </w:p>
    <w:p w:rsidR="007D7F11" w:rsidRPr="00856CC0" w:rsidRDefault="007D7F11" w:rsidP="00D9293D">
      <w:pPr>
        <w:pStyle w:val="a5"/>
        <w:numPr>
          <w:ilvl w:val="0"/>
          <w:numId w:val="8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Служебные программы.</w:t>
      </w:r>
    </w:p>
    <w:p w:rsidR="007D7F11" w:rsidRPr="00856CC0" w:rsidRDefault="007D7F11" w:rsidP="00D9293D">
      <w:pPr>
        <w:pStyle w:val="a5"/>
        <w:numPr>
          <w:ilvl w:val="0"/>
          <w:numId w:val="8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Операционная система.</w:t>
      </w:r>
    </w:p>
    <w:p w:rsidR="007D7F11" w:rsidRPr="00856CC0" w:rsidRDefault="007D7F11" w:rsidP="00D9293D">
      <w:pPr>
        <w:pStyle w:val="a5"/>
        <w:numPr>
          <w:ilvl w:val="0"/>
          <w:numId w:val="8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Сервисные программы.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3. Компьютерная программа может управлять работой компьютера, если она находится:</w:t>
      </w:r>
    </w:p>
    <w:p w:rsidR="007D7F11" w:rsidRPr="00856CC0" w:rsidRDefault="007D7F11" w:rsidP="00D9293D">
      <w:pPr>
        <w:pStyle w:val="a5"/>
        <w:numPr>
          <w:ilvl w:val="0"/>
          <w:numId w:val="8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жестком диске.</w:t>
      </w:r>
    </w:p>
    <w:p w:rsidR="007D7F11" w:rsidRPr="00856CC0" w:rsidRDefault="007D7F11" w:rsidP="00D9293D">
      <w:pPr>
        <w:pStyle w:val="a5"/>
        <w:numPr>
          <w:ilvl w:val="0"/>
          <w:numId w:val="8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На гибком диске.</w:t>
      </w:r>
    </w:p>
    <w:p w:rsidR="007D7F11" w:rsidRPr="00856CC0" w:rsidRDefault="007D7F11" w:rsidP="00D9293D">
      <w:pPr>
        <w:pStyle w:val="a5"/>
        <w:numPr>
          <w:ilvl w:val="0"/>
          <w:numId w:val="8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В оперативной памяти.</w:t>
      </w:r>
    </w:p>
    <w:p w:rsidR="007D7F11" w:rsidRPr="00856CC0" w:rsidRDefault="007D7F11" w:rsidP="00D9293D">
      <w:pPr>
        <w:pStyle w:val="a5"/>
        <w:numPr>
          <w:ilvl w:val="0"/>
          <w:numId w:val="87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 </w:t>
      </w:r>
      <w:r w:rsidRPr="00856CC0">
        <w:rPr>
          <w:rFonts w:ascii="Times New Roman" w:hAnsi="Times New Roman"/>
          <w:sz w:val="24"/>
          <w:szCs w:val="24"/>
          <w:lang w:val="en-US"/>
        </w:rPr>
        <w:t>CD</w:t>
      </w:r>
      <w:r w:rsidRPr="00856CC0">
        <w:rPr>
          <w:rFonts w:ascii="Times New Roman" w:hAnsi="Times New Roman"/>
          <w:sz w:val="24"/>
          <w:szCs w:val="24"/>
        </w:rPr>
        <w:t>-</w:t>
      </w:r>
      <w:r w:rsidRPr="00856CC0">
        <w:rPr>
          <w:rFonts w:ascii="Times New Roman" w:hAnsi="Times New Roman"/>
          <w:sz w:val="24"/>
          <w:szCs w:val="24"/>
          <w:lang w:val="en-US"/>
        </w:rPr>
        <w:t>ROM</w:t>
      </w:r>
      <w:r w:rsidRPr="00856CC0">
        <w:rPr>
          <w:rFonts w:ascii="Times New Roman" w:hAnsi="Times New Roman"/>
          <w:sz w:val="24"/>
          <w:szCs w:val="24"/>
        </w:rPr>
        <w:t>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4. Совокупность средств и правил взаимодействия пользователя с компьютером называют:</w:t>
      </w:r>
    </w:p>
    <w:p w:rsidR="007D7F11" w:rsidRPr="00856CC0" w:rsidRDefault="007D7F11" w:rsidP="00D9293D">
      <w:pPr>
        <w:pStyle w:val="a5"/>
        <w:numPr>
          <w:ilvl w:val="0"/>
          <w:numId w:val="8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Интерфейсом.</w:t>
      </w:r>
    </w:p>
    <w:p w:rsidR="007D7F11" w:rsidRPr="00856CC0" w:rsidRDefault="007D7F11" w:rsidP="00D9293D">
      <w:pPr>
        <w:pStyle w:val="a5"/>
        <w:numPr>
          <w:ilvl w:val="0"/>
          <w:numId w:val="8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Объектом управления.</w:t>
      </w:r>
    </w:p>
    <w:p w:rsidR="007D7F11" w:rsidRPr="00856CC0" w:rsidRDefault="007D7F11" w:rsidP="00D9293D">
      <w:pPr>
        <w:pStyle w:val="a5"/>
        <w:numPr>
          <w:ilvl w:val="0"/>
          <w:numId w:val="8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Пользовательским интерфейсом.</w:t>
      </w:r>
    </w:p>
    <w:p w:rsidR="007D7F11" w:rsidRPr="00856CC0" w:rsidRDefault="007D7F11" w:rsidP="00D9293D">
      <w:pPr>
        <w:pStyle w:val="a5"/>
        <w:numPr>
          <w:ilvl w:val="0"/>
          <w:numId w:val="88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Процессом.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5. Статья, набранная на компьютере, содержит 64 страницы, на каждой странице 40 строк, в каждой строке 48 символов. Определите размер статьи в кодировке КОИ-8, в которой каждый символ кодируется 8 битами.    </w:t>
      </w:r>
    </w:p>
    <w:p w:rsidR="007D7F11" w:rsidRPr="00856CC0" w:rsidRDefault="007D7F11" w:rsidP="00D9293D">
      <w:pPr>
        <w:pStyle w:val="a5"/>
        <w:numPr>
          <w:ilvl w:val="0"/>
          <w:numId w:val="8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1920 байт   </w:t>
      </w:r>
    </w:p>
    <w:p w:rsidR="007D7F11" w:rsidRPr="00856CC0" w:rsidRDefault="007D7F11" w:rsidP="00D9293D">
      <w:pPr>
        <w:pStyle w:val="a5"/>
        <w:numPr>
          <w:ilvl w:val="0"/>
          <w:numId w:val="8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960 байт   </w:t>
      </w:r>
    </w:p>
    <w:p w:rsidR="007D7F11" w:rsidRPr="00856CC0" w:rsidRDefault="007D7F11" w:rsidP="00D9293D">
      <w:pPr>
        <w:pStyle w:val="a5"/>
        <w:numPr>
          <w:ilvl w:val="0"/>
          <w:numId w:val="8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120 Кбайт   </w:t>
      </w:r>
    </w:p>
    <w:p w:rsidR="007D7F11" w:rsidRPr="00856CC0" w:rsidRDefault="007D7F11" w:rsidP="00D9293D">
      <w:pPr>
        <w:pStyle w:val="a5"/>
        <w:numPr>
          <w:ilvl w:val="0"/>
          <w:numId w:val="89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240 Кбайт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6. Пользователь находился в каталоге Расписание. Сначала он поднялся на один уровень вверх, затем ещё раз поднялся на один уровень вверх, потом  спустился на один уровень вниз. В результате он оказался в каталоге C:\учёба\информатика\ГИА Укажите возможный полный путь каталога, с которым пользователь начинал работу.     </w:t>
      </w:r>
    </w:p>
    <w:p w:rsidR="007D7F11" w:rsidRPr="00856CC0" w:rsidRDefault="007D7F11" w:rsidP="00D9293D">
      <w:pPr>
        <w:pStyle w:val="a5"/>
        <w:numPr>
          <w:ilvl w:val="0"/>
          <w:numId w:val="9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C:\учёба\информатика\2013\Расписание   </w:t>
      </w:r>
    </w:p>
    <w:p w:rsidR="007D7F11" w:rsidRPr="00856CC0" w:rsidRDefault="007D7F11" w:rsidP="00D9293D">
      <w:pPr>
        <w:pStyle w:val="a5"/>
        <w:numPr>
          <w:ilvl w:val="0"/>
          <w:numId w:val="9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C:\учёба\Расписание   </w:t>
      </w:r>
    </w:p>
    <w:p w:rsidR="007D7F11" w:rsidRPr="00856CC0" w:rsidRDefault="007D7F11" w:rsidP="00D9293D">
      <w:pPr>
        <w:pStyle w:val="a5"/>
        <w:numPr>
          <w:ilvl w:val="0"/>
          <w:numId w:val="9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C:\ учёба\2013\Расписание   </w:t>
      </w:r>
    </w:p>
    <w:p w:rsidR="007D7F11" w:rsidRPr="00856CC0" w:rsidRDefault="007D7F11" w:rsidP="00D9293D">
      <w:pPr>
        <w:pStyle w:val="a5"/>
        <w:numPr>
          <w:ilvl w:val="0"/>
          <w:numId w:val="9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C:\учёба\информатика\Расписание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7. Валя шифрует русские слова (последовательности букв), записывая вместо каждой буквы её код.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6"/>
        <w:gridCol w:w="576"/>
        <w:gridCol w:w="456"/>
        <w:gridCol w:w="576"/>
        <w:gridCol w:w="576"/>
      </w:tblGrid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Некоторые шифровки можно расшифровать не одним способом. Например, 00010101 может означать не только СКА, но и СНК. 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Даны три кодовые цепочки: 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10111101 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100111101 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0000110 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Найдите среди них ту, которая имеет только одну расшифровку, и запишите в ответе расшифрованное слово.    </w:t>
      </w:r>
    </w:p>
    <w:p w:rsidR="007D7F11" w:rsidRPr="00856CC0" w:rsidRDefault="007D7F11" w:rsidP="007D7F1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8. Файл размером 80 Кбайт передаётся через некоторое соединение со скоростью 2048 бит в секунду. Определите размер файла (в Кбайт), который можно передать за то же время через другое соединение со скоростью  768 бит в секунду. В ответе укажите одно число – размер файла в Кбайт. Единицы измерения писать не нужно. 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9. Доступ к файлу img.bmp, находящемуся на сервере pic.kz, осуществляется по протоколу http. Фрагменты адреса файла закодированы буквами  от А до Ж. Запишите последовательность этих букв, кодирующую адрес указанного файла в сети Интернет.     А)  img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Б)  /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В)  kz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Г)  ://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Д)  </w:t>
      </w:r>
      <w:r w:rsidRPr="00856CC0">
        <w:rPr>
          <w:rFonts w:ascii="Times New Roman" w:hAnsi="Times New Roman"/>
          <w:sz w:val="24"/>
          <w:szCs w:val="24"/>
          <w:lang w:val="en-US"/>
        </w:rPr>
        <w:t>http</w:t>
      </w:r>
      <w:r w:rsidRPr="00856CC0">
        <w:rPr>
          <w:rFonts w:ascii="Times New Roman" w:hAnsi="Times New Roman"/>
          <w:sz w:val="24"/>
          <w:szCs w:val="24"/>
        </w:rPr>
        <w:t xml:space="preserve">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Е)  .</w:t>
      </w:r>
      <w:r w:rsidRPr="00856CC0">
        <w:rPr>
          <w:rFonts w:ascii="Times New Roman" w:hAnsi="Times New Roman"/>
          <w:sz w:val="24"/>
          <w:szCs w:val="24"/>
          <w:lang w:val="en-US"/>
        </w:rPr>
        <w:t>bmp</w:t>
      </w:r>
      <w:r w:rsidRPr="00856CC0">
        <w:rPr>
          <w:rFonts w:ascii="Times New Roman" w:hAnsi="Times New Roman"/>
          <w:sz w:val="24"/>
          <w:szCs w:val="24"/>
        </w:rPr>
        <w:t xml:space="preserve">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Ж)  </w:t>
      </w:r>
      <w:r w:rsidRPr="00856CC0">
        <w:rPr>
          <w:rFonts w:ascii="Times New Roman" w:hAnsi="Times New Roman"/>
          <w:sz w:val="24"/>
          <w:szCs w:val="24"/>
          <w:lang w:val="en-US"/>
        </w:rPr>
        <w:t>pic</w:t>
      </w:r>
      <w:r w:rsidRPr="00856CC0">
        <w:rPr>
          <w:rFonts w:ascii="Times New Roman" w:hAnsi="Times New Roman"/>
          <w:sz w:val="24"/>
          <w:szCs w:val="24"/>
        </w:rPr>
        <w:t xml:space="preserve">. 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>10. 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убывания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 «И» – «&amp;».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2522"/>
      </w:tblGrid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</w:tr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Лебедь | Рак | Щука</w:t>
            </w:r>
          </w:p>
        </w:tc>
      </w:tr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(Лебедь &amp; Рак) | Щука</w:t>
            </w:r>
          </w:p>
        </w:tc>
      </w:tr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Лебедь &amp; Рак</w:t>
            </w:r>
          </w:p>
        </w:tc>
      </w:tr>
      <w:tr w:rsidR="007D7F11" w:rsidRPr="00856CC0" w:rsidTr="007D7F11">
        <w:trPr>
          <w:jc w:val="center"/>
        </w:trPr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7D7F11" w:rsidRPr="00856CC0" w:rsidRDefault="007D7F11" w:rsidP="007D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CC0">
              <w:rPr>
                <w:rFonts w:ascii="Times New Roman" w:hAnsi="Times New Roman"/>
                <w:sz w:val="24"/>
                <w:szCs w:val="24"/>
              </w:rPr>
              <w:t xml:space="preserve">Лебедь &amp; Рак &amp; Щука     </w:t>
            </w:r>
          </w:p>
        </w:tc>
      </w:tr>
    </w:tbl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  </w:t>
      </w:r>
    </w:p>
    <w:p w:rsidR="007D7F11" w:rsidRPr="00856CC0" w:rsidRDefault="007D7F11" w:rsidP="007D7F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C0">
        <w:rPr>
          <w:rFonts w:ascii="Times New Roman" w:hAnsi="Times New Roman"/>
          <w:sz w:val="24"/>
          <w:szCs w:val="24"/>
        </w:rPr>
        <w:t xml:space="preserve"> 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В результате изучения курса «Информатика» в 9 классе: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Введение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научится:</w:t>
      </w:r>
    </w:p>
    <w:p w:rsidR="00907B88" w:rsidRPr="00907B88" w:rsidRDefault="00907B88" w:rsidP="00D9293D">
      <w:pPr>
        <w:numPr>
          <w:ilvl w:val="0"/>
          <w:numId w:val="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получит возможность:</w:t>
      </w:r>
    </w:p>
    <w:p w:rsidR="00907B88" w:rsidRPr="00907B88" w:rsidRDefault="00907B88" w:rsidP="00D9293D">
      <w:pPr>
        <w:numPr>
          <w:ilvl w:val="0"/>
          <w:numId w:val="6"/>
        </w:numPr>
        <w:tabs>
          <w:tab w:val="left" w:pos="94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осознано подходить к выбору ИКТ – средств для своих учебных и иных целей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Математические основы информатики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научится:</w:t>
      </w:r>
    </w:p>
    <w:p w:rsidR="00907B88" w:rsidRPr="00907B88" w:rsidRDefault="00907B88" w:rsidP="00D9293D">
      <w:pPr>
        <w:numPr>
          <w:ilvl w:val="0"/>
          <w:numId w:val="6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термины, описывающие скорость передачи данных, оценивать время передачи данных;</w:t>
      </w:r>
    </w:p>
    <w:p w:rsidR="00907B88" w:rsidRPr="00907B88" w:rsidRDefault="00907B88" w:rsidP="00D9293D">
      <w:pPr>
        <w:numPr>
          <w:ilvl w:val="0"/>
          <w:numId w:val="6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907B88" w:rsidRPr="00907B88" w:rsidRDefault="00907B88" w:rsidP="00D9293D">
      <w:pPr>
        <w:numPr>
          <w:ilvl w:val="0"/>
          <w:numId w:val="6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907B88" w:rsidRPr="00907B88" w:rsidRDefault="00907B88" w:rsidP="00D9293D">
      <w:pPr>
        <w:numPr>
          <w:ilvl w:val="0"/>
          <w:numId w:val="6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907B88" w:rsidRPr="00907B88" w:rsidRDefault="00907B88" w:rsidP="00D9293D">
      <w:pPr>
        <w:numPr>
          <w:ilvl w:val="0"/>
          <w:numId w:val="6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основные способы графического представления числовой информации, (графики, диаграммы).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получит возможность:</w:t>
      </w:r>
    </w:p>
    <w:p w:rsidR="00907B88" w:rsidRPr="00907B88" w:rsidRDefault="00907B88" w:rsidP="00D9293D">
      <w:pPr>
        <w:numPr>
          <w:ilvl w:val="0"/>
          <w:numId w:val="7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907B88" w:rsidRPr="00907B88" w:rsidRDefault="00907B88" w:rsidP="00D9293D">
      <w:pPr>
        <w:numPr>
          <w:ilvl w:val="0"/>
          <w:numId w:val="7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907B88" w:rsidRPr="00907B88" w:rsidRDefault="00907B88" w:rsidP="00D9293D">
      <w:pPr>
        <w:numPr>
          <w:ilvl w:val="0"/>
          <w:numId w:val="7"/>
        </w:numPr>
        <w:tabs>
          <w:tab w:val="left" w:pos="94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907B88" w:rsidRPr="00907B88" w:rsidRDefault="00907B88" w:rsidP="00D9293D">
      <w:pPr>
        <w:numPr>
          <w:ilvl w:val="0"/>
          <w:numId w:val="7"/>
        </w:numPr>
        <w:tabs>
          <w:tab w:val="left" w:pos="94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узнать о наличии кодов, которые исправляют ошибки искажения, возникающие при передаче информации.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Алгоритмы и элементы программирования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научится: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составлять алгоритмы для решения учебных задач различных типов 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определять результат выполнения заданного алгоритма или его фрагмента;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виде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программ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выбранном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языке программирования; выполнять эти программы на компьютере;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90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логические значения, операции и выражения с ними;</w:t>
      </w:r>
    </w:p>
    <w:p w:rsidR="00907B88" w:rsidRPr="00907B88" w:rsidRDefault="00907B88" w:rsidP="00D9293D">
      <w:pPr>
        <w:numPr>
          <w:ilvl w:val="0"/>
          <w:numId w:val="8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получит возможность:</w:t>
      </w:r>
    </w:p>
    <w:p w:rsidR="00907B88" w:rsidRPr="00907B88" w:rsidRDefault="00907B88" w:rsidP="00D9293D">
      <w:pPr>
        <w:numPr>
          <w:ilvl w:val="0"/>
          <w:numId w:val="9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использованием в программах строковых величин и с операциями со строковыми величинами;</w:t>
      </w:r>
    </w:p>
    <w:p w:rsidR="00907B88" w:rsidRPr="00907B88" w:rsidRDefault="00907B88" w:rsidP="00D9293D">
      <w:pPr>
        <w:numPr>
          <w:ilvl w:val="0"/>
          <w:numId w:val="9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создавать программы для решения задач, возникающих в процессе учебы и вне ее;</w:t>
      </w:r>
    </w:p>
    <w:p w:rsidR="00907B88" w:rsidRPr="00907B88" w:rsidRDefault="00907B88" w:rsidP="00D9293D">
      <w:pPr>
        <w:numPr>
          <w:ilvl w:val="0"/>
          <w:numId w:val="9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задачами обработки данных и алгоритмами их решения;</w:t>
      </w:r>
    </w:p>
    <w:p w:rsidR="00907B88" w:rsidRPr="00907B88" w:rsidRDefault="00907B88" w:rsidP="00D9293D">
      <w:pPr>
        <w:numPr>
          <w:ilvl w:val="0"/>
          <w:numId w:val="9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907B88" w:rsidRPr="00907B88" w:rsidRDefault="00907B88" w:rsidP="00D9293D">
      <w:pPr>
        <w:numPr>
          <w:ilvl w:val="0"/>
          <w:numId w:val="9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Использование программных систем и сервисов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научится:</w:t>
      </w:r>
    </w:p>
    <w:p w:rsidR="00907B88" w:rsidRPr="00907B88" w:rsidRDefault="00907B88" w:rsidP="00D9293D">
      <w:pPr>
        <w:widowControl w:val="0"/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907B88" w:rsidRPr="00907B88" w:rsidRDefault="00907B88" w:rsidP="00D9293D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907B88" w:rsidRPr="00907B88" w:rsidRDefault="00907B88" w:rsidP="00D9293D">
      <w:pPr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анализировать доменные имена компьютеров и адреса документов в Интернете;</w:t>
      </w:r>
    </w:p>
    <w:p w:rsidR="00907B88" w:rsidRPr="00907B88" w:rsidRDefault="00907B88" w:rsidP="00D9293D">
      <w:pPr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проводить поиск информации в сети Интернет по запросам с использованием логических операций.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907B88" w:rsidRPr="00907B88" w:rsidRDefault="00907B88" w:rsidP="00D9293D">
      <w:pPr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907B88" w:rsidRPr="00907B88" w:rsidRDefault="00907B88" w:rsidP="00D9293D">
      <w:pPr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различными формами представления данных (таблицы, диаграммы, графики и т. д.);</w:t>
      </w:r>
    </w:p>
    <w:p w:rsidR="00907B88" w:rsidRPr="00907B88" w:rsidRDefault="00907B88" w:rsidP="00D9293D">
      <w:pPr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907B88" w:rsidRPr="00907B88" w:rsidRDefault="00907B88" w:rsidP="00D9293D">
      <w:pPr>
        <w:numPr>
          <w:ilvl w:val="0"/>
          <w:numId w:val="10"/>
        </w:numPr>
        <w:tabs>
          <w:tab w:val="left" w:pos="820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основами соблюдения норм информационной этики и права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07B88" w:rsidRPr="00907B88" w:rsidRDefault="00907B88" w:rsidP="00907B88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Ученик получит возможность (в данном курсе и иной учебной деятельности):</w:t>
      </w:r>
    </w:p>
    <w:p w:rsidR="00907B88" w:rsidRPr="00907B88" w:rsidRDefault="00907B88" w:rsidP="00D9293D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узнать о данных от датчиков, например, датчиков роботизированных устройств;</w:t>
      </w:r>
    </w:p>
    <w:p w:rsidR="00907B88" w:rsidRPr="00907B88" w:rsidRDefault="00907B88" w:rsidP="00D9293D">
      <w:pPr>
        <w:numPr>
          <w:ilvl w:val="0"/>
          <w:numId w:val="11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практиковаться в использовании основных видов прикладного программного обеспечения (электронные таблицы, браузеры и др.);</w:t>
      </w:r>
    </w:p>
    <w:p w:rsidR="00907B88" w:rsidRPr="00907B88" w:rsidRDefault="00907B88" w:rsidP="00D9293D">
      <w:pPr>
        <w:numPr>
          <w:ilvl w:val="0"/>
          <w:numId w:val="11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примерами использования математического моделирования в современном мире;</w:t>
      </w:r>
    </w:p>
    <w:p w:rsidR="00907B88" w:rsidRPr="00907B88" w:rsidRDefault="00907B88" w:rsidP="00D9293D">
      <w:pPr>
        <w:numPr>
          <w:ilvl w:val="0"/>
          <w:numId w:val="11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907B88" w:rsidRPr="00907B88" w:rsidRDefault="00907B88" w:rsidP="00D9293D">
      <w:pPr>
        <w:numPr>
          <w:ilvl w:val="0"/>
          <w:numId w:val="11"/>
        </w:numPr>
        <w:tabs>
          <w:tab w:val="left" w:pos="8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907B88" w:rsidRPr="00907B88" w:rsidRDefault="00907B88" w:rsidP="00D9293D">
      <w:pPr>
        <w:numPr>
          <w:ilvl w:val="0"/>
          <w:numId w:val="11"/>
        </w:numPr>
        <w:tabs>
          <w:tab w:val="left" w:pos="94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caps/>
          <w:sz w:val="24"/>
          <w:szCs w:val="24"/>
          <w:lang w:eastAsia="zh-CN"/>
        </w:rPr>
        <w:t>Содержание курса</w:t>
      </w: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9 класс</w:t>
      </w:r>
    </w:p>
    <w:p w:rsidR="00907B88" w:rsidRPr="00907B88" w:rsidRDefault="00907B88" w:rsidP="00907B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907B88" w:rsidRPr="00907B88" w:rsidRDefault="00907B88" w:rsidP="00907B88">
      <w:pPr>
        <w:tabs>
          <w:tab w:val="left" w:pos="1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Введение</w:t>
      </w:r>
    </w:p>
    <w:p w:rsidR="00907B88" w:rsidRPr="00907B88" w:rsidRDefault="00907B88" w:rsidP="00907B8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Информация и информационные процессы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Информация – одно из основных обобщающих понятий современной науки. </w:t>
      </w:r>
    </w:p>
    <w:p w:rsidR="00907B88" w:rsidRPr="00907B88" w:rsidRDefault="00907B88" w:rsidP="00907B8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Компьютер – универсальное устройство обработки данных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Техника безопасности и правила работы на компьютере.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Математические основы информатики</w:t>
      </w:r>
    </w:p>
    <w:p w:rsidR="00907B88" w:rsidRPr="00907B88" w:rsidRDefault="00907B88" w:rsidP="00907B8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Тексты и кодирование</w:t>
      </w:r>
    </w:p>
    <w:p w:rsidR="00907B88" w:rsidRPr="00907B88" w:rsidRDefault="00907B88" w:rsidP="00907B8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Системы счисления</w:t>
      </w:r>
    </w:p>
    <w:p w:rsidR="00907B88" w:rsidRPr="00907B88" w:rsidRDefault="00907B88" w:rsidP="00907B88">
      <w:pPr>
        <w:tabs>
          <w:tab w:val="left" w:pos="1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Элементы комбинаторики, теории множеств и математической логики</w:t>
      </w:r>
    </w:p>
    <w:p w:rsidR="00907B88" w:rsidRPr="00907B88" w:rsidRDefault="00907B88" w:rsidP="00907B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ab/>
        <w:t>Списки, графы, деревья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Бинарное дерево. Генеалогическое дерево.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Алгоритмы и элементы программирования</w:t>
      </w:r>
    </w:p>
    <w:p w:rsidR="00907B88" w:rsidRPr="00907B88" w:rsidRDefault="00907B88" w:rsidP="00907B88">
      <w:pPr>
        <w:tabs>
          <w:tab w:val="left" w:pos="90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Исполнители и алгоритмы. Управление исполнителями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907B88" w:rsidRPr="00907B88" w:rsidRDefault="00907B88" w:rsidP="00907B88">
      <w:pPr>
        <w:tabs>
          <w:tab w:val="left" w:pos="90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Разработка алгоритмов и программ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Представление о структурах данных.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Табличные величины (массивы). Одномерные массивы. 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Двумерные массивы.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Примеры задач обработки данных:</w:t>
      </w:r>
    </w:p>
    <w:p w:rsidR="00907B88" w:rsidRPr="00907B88" w:rsidRDefault="00907B88" w:rsidP="00D9293D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заполнение числового массива в соответствии с формулой или путем ввода чисел;</w:t>
      </w:r>
    </w:p>
    <w:p w:rsidR="00907B88" w:rsidRPr="00907B88" w:rsidRDefault="00907B88" w:rsidP="00D9293D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нахождение суммы элементов массива;</w:t>
      </w:r>
    </w:p>
    <w:p w:rsidR="00907B88" w:rsidRPr="00907B88" w:rsidRDefault="00907B88" w:rsidP="00D9293D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нахождение минимального (максимального) элемента массива.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Составление алгоритмов и программ по управлению исполнителем Робот.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массивами. 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Знакомство с документированием программ. 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Составление описание программы по образцу.</w:t>
      </w:r>
    </w:p>
    <w:p w:rsidR="00907B88" w:rsidRPr="00907B88" w:rsidRDefault="00907B88" w:rsidP="00907B88">
      <w:pPr>
        <w:tabs>
          <w:tab w:val="left" w:pos="90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Анализ алгоритмов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Робототехника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907B88" w:rsidRPr="00907B88" w:rsidRDefault="00907B88" w:rsidP="00907B88">
      <w:pPr>
        <w:tabs>
          <w:tab w:val="left" w:pos="90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Математическое моделирование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Компьютерные эксперименты.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Использование программных систем и сервисов</w:t>
      </w:r>
    </w:p>
    <w:p w:rsidR="00907B88" w:rsidRPr="00907B88" w:rsidRDefault="00907B88" w:rsidP="00907B88">
      <w:pPr>
        <w:tabs>
          <w:tab w:val="left" w:pos="90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Электронные (динамические) таблицы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907B88" w:rsidRPr="00907B88" w:rsidRDefault="00907B88" w:rsidP="00907B88">
      <w:pPr>
        <w:tabs>
          <w:tab w:val="left" w:pos="90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Базы данных. Поиск информации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Базы данных. Таблица как представление отношения. Поиск данных в готовой базе. 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Связи между таблицами.</w:t>
      </w:r>
    </w:p>
    <w:p w:rsidR="00907B88" w:rsidRPr="00907B88" w:rsidRDefault="00907B88" w:rsidP="00907B88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Работа в информационном пространстве. Информационно-коммуникационные </w:t>
      </w:r>
      <w:r w:rsidRPr="00907B88">
        <w:rPr>
          <w:rFonts w:ascii="Times New Roman" w:eastAsia="Times New Roman" w:hAnsi="Times New Roman"/>
          <w:b/>
          <w:bCs/>
          <w:w w:val="99"/>
          <w:sz w:val="24"/>
          <w:szCs w:val="24"/>
          <w:lang w:eastAsia="zh-CN"/>
        </w:rPr>
        <w:t>технологии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Приемы, повышающие безопасность работы в сети Интернет. </w:t>
      </w:r>
      <w:r w:rsidRPr="00907B8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907B88" w:rsidRPr="00907B88" w:rsidRDefault="00907B88" w:rsidP="00907B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Личная информация, средства ее защиты. Организация личного информационного пространства.</w:t>
      </w:r>
    </w:p>
    <w:p w:rsidR="00907B88" w:rsidRPr="00907B88" w:rsidRDefault="00907B88" w:rsidP="00907B8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Материально-техническое обеспечение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Экран или интерактивная доска.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Мультимедиа проектор.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Персональный компьютер – рабочее место учителя.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Персональный компьютер – рабочее место ученика.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Принтер.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Сервер.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Комплект сетевого оборудования.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Комплект оборудования для подключения к сети Интернет.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Сканер.</w:t>
      </w:r>
    </w:p>
    <w:p w:rsidR="00907B88" w:rsidRPr="00907B88" w:rsidRDefault="00907B88" w:rsidP="00D9293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Устройства ввода/вывода звуковой информации – микрофон, колонки.</w:t>
      </w:r>
    </w:p>
    <w:p w:rsidR="00907B88" w:rsidRPr="00907B88" w:rsidRDefault="00907B88" w:rsidP="00907B8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907B88" w:rsidRPr="00907B88" w:rsidSect="00176BE4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6838" w:h="11906" w:orient="landscape"/>
          <w:pgMar w:top="1276" w:right="567" w:bottom="851" w:left="1134" w:header="720" w:footer="709" w:gutter="0"/>
          <w:cols w:space="720"/>
          <w:docGrid w:linePitch="360"/>
        </w:sectPr>
      </w:pPr>
    </w:p>
    <w:p w:rsidR="00907B88" w:rsidRPr="00907B88" w:rsidRDefault="00907B88" w:rsidP="00907B88">
      <w:pPr>
        <w:keepNext/>
        <w:keepLines/>
        <w:pageBreakBefore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5" w:name="__RefHeading__15_1641268250"/>
      <w:bookmarkEnd w:id="5"/>
      <w:r w:rsidRPr="00907B88">
        <w:rPr>
          <w:rFonts w:ascii="Times New Roman" w:hAnsi="Times New Roman"/>
          <w:b/>
          <w:bCs/>
          <w:sz w:val="28"/>
          <w:szCs w:val="28"/>
          <w:lang w:eastAsia="zh-CN"/>
        </w:rPr>
        <w:t>Календарно - тематическое планирование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15878" w:type="dxa"/>
        <w:tblInd w:w="-606" w:type="dxa"/>
        <w:tblLayout w:type="fixed"/>
        <w:tblLook w:val="0000"/>
      </w:tblPr>
      <w:tblGrid>
        <w:gridCol w:w="430"/>
        <w:gridCol w:w="2552"/>
        <w:gridCol w:w="651"/>
        <w:gridCol w:w="2043"/>
        <w:gridCol w:w="849"/>
        <w:gridCol w:w="3389"/>
        <w:gridCol w:w="3841"/>
        <w:gridCol w:w="2123"/>
      </w:tblGrid>
      <w:tr w:rsidR="00907B88" w:rsidRPr="00907B88" w:rsidTr="00D9293D">
        <w:trPr>
          <w:cantSplit/>
          <w:trHeight w:val="206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Форма организации ученого занятия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Домашнее задание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Основные виды учебной деятельности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Реализация содержания (дидактические единицы)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Наглядно дидактические материалы</w:t>
            </w:r>
          </w:p>
        </w:tc>
      </w:tr>
      <w:tr w:rsidR="00907B88" w:rsidRPr="00907B88" w:rsidTr="00D9293D">
        <w:trPr>
          <w:cantSplit/>
          <w:trHeight w:val="8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Введение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Применять правила по технике безопасности в компьютерном кабинете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Гигиенические, эргономические и технические условия безопасной эксплуатации средств ИКТ.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«Информатика и ИКТ»</w:t>
            </w:r>
          </w:p>
        </w:tc>
      </w:tr>
      <w:tr w:rsidR="00907B88" w:rsidRPr="00907B88" w:rsidTr="00D9293D">
        <w:trPr>
          <w:cantSplit/>
          <w:trHeight w:val="790"/>
        </w:trPr>
        <w:tc>
          <w:tcPr>
            <w:tcW w:w="1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Глава 1. Моделирование и формализация (8 часов)</w:t>
            </w:r>
          </w:p>
        </w:tc>
      </w:tr>
      <w:tr w:rsidR="00907B88" w:rsidRPr="00907B88" w:rsidTr="00D9293D">
        <w:trPr>
          <w:cantSplit/>
          <w:trHeight w:val="55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Моделирование как метод познания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Входное тестирование.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Различать натурные и информационные модели, изучаемые в школе, встречающиеся в жизни.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«Моделирование как метод познания»</w:t>
            </w:r>
          </w:p>
        </w:tc>
      </w:tr>
      <w:tr w:rsidR="00907B88" w:rsidRPr="00907B88" w:rsidTr="00D9293D">
        <w:trPr>
          <w:cantSplit/>
          <w:trHeight w:val="156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Знаковые модели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Определять вид информационной модели в зависимости от стоящей задачи;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«Знаковые модели»</w:t>
            </w:r>
          </w:p>
        </w:tc>
      </w:tr>
      <w:tr w:rsidR="00907B88" w:rsidRPr="00907B88" w:rsidTr="00D9293D">
        <w:trPr>
          <w:cantSplit/>
          <w:trHeight w:val="91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Графические модели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Контроль знаний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Определять вид информационной модели в зависимости от стоящей задачи;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Оценка адекватности модели моделируемому объекту и целям моделирования.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Графы, деревья, списки и их применение при моделировании природных и экономических явлений, при хранении и поиске данных.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«Графические модели»</w:t>
            </w:r>
          </w:p>
        </w:tc>
      </w:tr>
      <w:tr w:rsidR="00907B88" w:rsidRPr="00907B88" w:rsidTr="00D9293D">
        <w:trPr>
          <w:cantSplit/>
          <w:trHeight w:val="51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Табличные модели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Определять вид информационной модели в зависимости от стоящей задачи;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Компьютерное моделирование. Примеры использования компьютерных моделей при решении практических задач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«Табличные информационные модели»</w:t>
            </w:r>
          </w:p>
        </w:tc>
      </w:tr>
      <w:tr w:rsidR="00907B88" w:rsidRPr="00907B88" w:rsidTr="00D9293D">
        <w:trPr>
          <w:cantSplit/>
          <w:trHeight w:val="104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однотабличные базы данных.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Реляционные базы данных.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«Базы данных как модель предметной области»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101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Система управления базами данных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§2.6.1, 2.6.2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однотабличные базы данных.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Основные понятия, типы данных, системы управления базами данных и принципы работы с ними.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«Система управления базами данных»</w:t>
            </w:r>
          </w:p>
        </w:tc>
      </w:tr>
      <w:tr w:rsidR="00907B88" w:rsidRPr="00907B88" w:rsidTr="00D9293D">
        <w:trPr>
          <w:cantSplit/>
          <w:trHeight w:val="42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Создание базы данных. Запросы на выборку данных.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§2.6.3, 2.6.4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Осуществлять поиск записей в готовой базе данных;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осуществлять сортировку записей в готовой базе данных.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Ввод и редактирование записей. Поиск, удаление и сортировка данных.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«Система управления базами данных»</w:t>
            </w:r>
          </w:p>
        </w:tc>
      </w:tr>
      <w:tr w:rsidR="00907B88" w:rsidRPr="00907B88" w:rsidTr="00D9293D">
        <w:trPr>
          <w:cantSplit/>
          <w:trHeight w:val="10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634"/>
        </w:trPr>
        <w:tc>
          <w:tcPr>
            <w:tcW w:w="1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Глава 2. Основы алгоритмизации (8 часов)</w:t>
            </w:r>
          </w:p>
        </w:tc>
      </w:tr>
      <w:tr w:rsidR="00907B88" w:rsidRPr="00907B88" w:rsidTr="00D9293D">
        <w:trPr>
          <w:cantSplit/>
          <w:trHeight w:val="41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Решение задач на компьютере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§3.1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Приводить примеры формальных и неформальных исполнителей;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придумывать задачи по управлению учебными исполнителями.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Алгоритм, свойства алгоритмов.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«Алгоритмы и исполнители»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3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Приводить примеры формальных и неформальных исполнителей;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придумывать задачи по управлению учебными исполнителями.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Способы записи алгоритмов; блок-схемы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Алгоритмический язык – формальный язык для записи алгоритмов.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«Способы записи алгоритмов»</w:t>
            </w:r>
          </w:p>
        </w:tc>
      </w:tr>
      <w:tr w:rsidR="00907B88" w:rsidRPr="00907B88" w:rsidTr="00D9293D">
        <w:trPr>
          <w:cantSplit/>
          <w:trHeight w:val="36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Вычисление суммы элементов массива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Приводить примеры формальных и неформальных исполнителей;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придумывать задачи по управлению учебными исполнителями.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Логические значения, операции, выражения.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«Объекты алгоритмов»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5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Последовательный поиск в массиве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Выделять примеры ситуаций, которые могут быть описаны с помощью линейных алгоритмов. Осуществлять разбиение исходной задачи на подзадачи.</w:t>
            </w:r>
          </w:p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Алгоритмические конструкции. Обрабатываемые объекты: цепочки символов, числа, списки, деревья.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Алгоритмические конструкции, связанные с проверкой условий: ветвление и повторение.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«Основные алгоритмические конструкции. Следование»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63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Сортировка массива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Выделять примеры ситуаций, которые могут быть описаны с помощью алгоритмов с ветвлениями. Осуществлять разбиение исходной задачи на подзадачи.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Алгоритмические конструкции. Алгоритмические конструкции, связанные с проверкой условий: ветвление и повторение.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«Основные алгоритмические конструкции. Ветвление»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4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Конструирование алгоритмов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Выделять примеры ситуаций, которые могут быть описаны с помощью алгоритмов с ветвлениями. Осуществлять разбиение исходной задачи на подзадачи.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Обрабатываемые объекты: цепочки символов, числа, списки, деревья. Алгоритмические конструкции, связанные с проверкой условий: ветвление и повторение.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«Основные алгоритмические конструкции. Ветвление»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7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Запись вспомогательных алгоритмов на  языке Паскаль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Выделять примеры ситуаций, которые могут быть описаны с помощью алгоритмов с циклами. Осуществлять разбиение исходной задачи на подзадачи.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Алгоритмические конструкции.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«Основные алгоритмические конструкции. Повторение»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62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  <w:p w:rsidR="00907B88" w:rsidRPr="00907B88" w:rsidRDefault="00907B88" w:rsidP="00907B88">
            <w:pPr>
              <w:suppressAutoHyphens/>
              <w:spacing w:after="100" w:afterAutospacing="1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Тестирование за 1 учебное полугодие.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§3.4.3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Выделять примеры ситуаций, которые могут быть описаны с помощью алгоритмов с циклами. Осуществлять разбиение исходной задачи на подзадачи.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Обрабатываемые объекты: цепочки символов, числа, списки, деревья.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проведению вычислений при заданных начальных  данных с использованием промежуточных результатов.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«Основные алгоритмические конструкции. Повторение»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746"/>
        </w:trPr>
        <w:tc>
          <w:tcPr>
            <w:tcW w:w="1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Глава 3. Обработка числовой информации в электронных таблицах (6 часов) </w:t>
            </w:r>
          </w:p>
        </w:tc>
      </w:tr>
      <w:tr w:rsidR="00907B88" w:rsidRPr="00907B88" w:rsidTr="00D9293D">
        <w:trPr>
          <w:cantSplit/>
          <w:trHeight w:val="8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Интерфейс электронных таблиц. Данные в ячейках таблицы. Основные режимы работы.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§5.1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электронные таблицы, выполнять в них расчёты по встроенным и вводимым пользователем формулам.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Математические инструменты, динамические (электронные) таблицы</w:t>
            </w:r>
          </w:p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Таблица как средство моделирования. Ввод данных в готовую таблицу, изменение данных, переход к графическому представлению. 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«Электронные таблицы»</w:t>
            </w:r>
          </w:p>
        </w:tc>
      </w:tr>
      <w:tr w:rsidR="00907B88" w:rsidRPr="00907B88" w:rsidTr="00D9293D">
        <w:trPr>
          <w:cantSplit/>
          <w:trHeight w:val="7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Организация вычислений. Относительные, абсолютные и смешанные ссылки.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§5.2.1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электронные таблицы, выполнять в них расчёты по встроенным и вводимым пользователем формулам.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Ввод математических формул и вычисление по ним, представление формульной зависимости на графике. Относительные, абсолютные и смешанные ссылки.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Организация вычислений»</w:t>
            </w:r>
          </w:p>
        </w:tc>
      </w:tr>
      <w:tr w:rsidR="00907B88" w:rsidRPr="00907B88" w:rsidTr="00D9293D">
        <w:trPr>
          <w:cantSplit/>
          <w:trHeight w:val="82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Встроенные функции. Логические функции.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§5.2.2, 5.2.3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электронные таблицы, выполнять в них расчёты по встроенным и вводимым пользователем формулам.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Электронные (динамические) таблицы. Использование формул.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«Организация вычислений»</w:t>
            </w:r>
          </w:p>
        </w:tc>
      </w:tr>
      <w:tr w:rsidR="00907B88" w:rsidRPr="00907B88" w:rsidTr="00D9293D">
        <w:trPr>
          <w:cantSplit/>
          <w:trHeight w:val="7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Сортировка и поиск данных.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§5.3.1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электронные таблицы, выполнять в них расчёты по встроенным и вводимым пользователем формулам.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Понятие о сортировке (упорядочивании) данных.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«Организация вычислений»</w:t>
            </w:r>
          </w:p>
        </w:tc>
      </w:tr>
      <w:tr w:rsidR="00907B88" w:rsidRPr="00907B88" w:rsidTr="00D9293D">
        <w:trPr>
          <w:cantSplit/>
          <w:trHeight w:val="7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Построение диаграмм и графиков.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§5.3.2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Строить  диаграммы и графики в электронных таблицах.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Выполнение расчётов. Построение графиков и диаграмм.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«Средства анализа и визуализации данных»</w:t>
            </w:r>
          </w:p>
        </w:tc>
      </w:tr>
      <w:tr w:rsidR="00907B88" w:rsidRPr="00907B88" w:rsidTr="00D9293D">
        <w:trPr>
          <w:cantSplit/>
          <w:trHeight w:val="140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Обобщение и систематизация основных понятий главы «</w:t>
            </w:r>
            <w:r w:rsidRPr="00907B88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Обработка числовой информации в электронных таблицах</w:t>
            </w: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». Проверочная работа.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Контроль знаний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776"/>
        </w:trPr>
        <w:tc>
          <w:tcPr>
            <w:tcW w:w="1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Глава 4. Коммуникационные технологии (10 часов)</w:t>
            </w:r>
          </w:p>
        </w:tc>
      </w:tr>
      <w:tr w:rsidR="00907B88" w:rsidRPr="00907B88" w:rsidTr="00D9293D">
        <w:trPr>
          <w:cantSplit/>
          <w:trHeight w:val="6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Локальные и глобальные компьютерные сети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Локальные и глобальные компьютерные сети. Скорость передачи информации. Пропускная способность канала.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«Локальные и глобальные компьютерные сети»</w:t>
            </w:r>
          </w:p>
        </w:tc>
      </w:tr>
      <w:tr w:rsidR="00907B88" w:rsidRPr="00907B88" w:rsidTr="00D9293D">
        <w:trPr>
          <w:cantSplit/>
          <w:trHeight w:val="77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Как устроен Интернет. IP-адрес компьютера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§6.2.1, 6.2.2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Анализировать доменные имена компьютеров и адреса документов в Интернете.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Локальные и глобальные компьютерные сети. Скорость передачи информации. Пропускная способность канала.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«Локальные и глобальные компьютерные сети»</w:t>
            </w:r>
          </w:p>
        </w:tc>
      </w:tr>
      <w:tr w:rsidR="00907B88" w:rsidRPr="00907B88" w:rsidTr="00D9293D">
        <w:trPr>
          <w:cantSplit/>
          <w:trHeight w:val="84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Доменная система имён. Протоколы передачи данных.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§6.2.3, 6.2.4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Анализировать доменные имена компьютеров и адреса документов в Интернете.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Локальные и глобальные компьютерные сети. Скорость передачи информации. Пропускная способность канала. 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«Локальные и глобальные компьютерные сети»</w:t>
            </w:r>
          </w:p>
        </w:tc>
      </w:tr>
      <w:tr w:rsidR="00907B88" w:rsidRPr="00907B88" w:rsidTr="00D9293D">
        <w:trPr>
          <w:cantSplit/>
          <w:trHeight w:val="90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Всемирная паутина. Файловые архивы.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§6.3.1, 6.3.2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Презентация «Всемирная компьютерная сеть Интернет» </w:t>
            </w:r>
          </w:p>
        </w:tc>
      </w:tr>
      <w:tr w:rsidR="00907B88" w:rsidRPr="00907B88" w:rsidTr="00D9293D">
        <w:trPr>
          <w:cantSplit/>
          <w:trHeight w:val="8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Электронная почта. Сетевое коллективное взаимодействие. Сетевой этикет.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§6.3.3, 6.3.4,6.3.5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Осуществлять взаимодействие посредством электронной почты, чата, форума.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Презентация «Информационные ресурсы и сервисы Интернет»</w:t>
            </w:r>
          </w:p>
        </w:tc>
      </w:tr>
      <w:tr w:rsidR="00907B88" w:rsidRPr="00907B88" w:rsidTr="00D9293D">
        <w:trPr>
          <w:cantSplit/>
          <w:trHeight w:val="65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Технологии создания сайта.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Презентация «Создание 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zh-CN"/>
              </w:rPr>
              <w:t>Web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-сайта»</w:t>
            </w:r>
          </w:p>
        </w:tc>
      </w:tr>
      <w:tr w:rsidR="00907B88" w:rsidRPr="00907B88" w:rsidTr="00D9293D">
        <w:trPr>
          <w:cantSplit/>
          <w:trHeight w:val="65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Содержание и структура сайта.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информации в среде коллективного использования информационных ресурсов.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Презентация «Создание 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zh-CN"/>
              </w:rPr>
              <w:t>Web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-сайта»</w:t>
            </w:r>
          </w:p>
        </w:tc>
      </w:tr>
      <w:tr w:rsidR="00907B88" w:rsidRPr="00907B88" w:rsidTr="00D9293D">
        <w:trPr>
          <w:cantSplit/>
          <w:trHeight w:val="65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Оформление сайта.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информации в среде коллективного использования информационных ресурсов.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Презентация «Создание 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zh-CN"/>
              </w:rPr>
              <w:t>Web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-сайта»</w:t>
            </w:r>
          </w:p>
        </w:tc>
      </w:tr>
      <w:tr w:rsidR="00907B88" w:rsidRPr="00907B88" w:rsidTr="00D9293D">
        <w:trPr>
          <w:cantSplit/>
          <w:trHeight w:val="69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Размещение сайта в Интернете.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§6.4.4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объекты.</w:t>
            </w:r>
          </w:p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информации в среде коллективного использования информационных ресурсов.</w:t>
            </w:r>
          </w:p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Презентация «Создание 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zh-CN"/>
              </w:rPr>
              <w:t>Web</w:t>
            </w:r>
            <w:r w:rsidRPr="00907B88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-сайта»</w:t>
            </w:r>
          </w:p>
        </w:tc>
      </w:tr>
      <w:tr w:rsidR="00907B88" w:rsidRPr="00907B88" w:rsidTr="00D9293D">
        <w:trPr>
          <w:cantSplit/>
          <w:trHeight w:val="11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Обобщение и систематизация основных понятий главы «</w:t>
            </w:r>
            <w:r w:rsidRPr="00907B88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Коммуникационные технологии</w:t>
            </w: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». Проверочная работа.</w:t>
            </w:r>
          </w:p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Контроль знаний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07B88" w:rsidRPr="00907B88" w:rsidTr="00D9293D">
        <w:trPr>
          <w:cantSplit/>
          <w:trHeight w:val="41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hAnsi="Times New Roman"/>
                <w:sz w:val="20"/>
                <w:szCs w:val="20"/>
                <w:lang w:eastAsia="zh-CN"/>
              </w:rPr>
              <w:t>Итоговое тестирование.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Контроль знаний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tabs>
                <w:tab w:val="left" w:pos="309"/>
                <w:tab w:val="left" w:pos="560"/>
              </w:tabs>
              <w:suppressAutoHyphens/>
              <w:spacing w:after="0" w:line="240" w:lineRule="auto"/>
              <w:ind w:left="157"/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88" w:rsidRPr="00907B88" w:rsidRDefault="00907B88" w:rsidP="00907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907B88" w:rsidRPr="00907B88" w:rsidRDefault="00907B88" w:rsidP="00907B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  <w:sectPr w:rsidR="00907B88" w:rsidRPr="00907B88" w:rsidSect="00D9293D">
          <w:pgSz w:w="16838" w:h="11906" w:orient="landscape"/>
          <w:pgMar w:top="142" w:right="1134" w:bottom="142" w:left="1134" w:header="720" w:footer="709" w:gutter="0"/>
          <w:cols w:space="720"/>
          <w:docGrid w:linePitch="360"/>
        </w:sect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bookmarkStart w:id="6" w:name="__RefHeading__17_1641268250"/>
      <w:bookmarkEnd w:id="6"/>
      <w:r w:rsidRPr="00907B8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Входная диагностическая работа.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Вариант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В одной из кодировок Unicode каждый символ кодируется 16 битами. Определите размер следующего предложения в данной кодировке: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Слух обо мне пройдёт по всей Руси великой.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1) 672 бит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2) 42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3) 336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4) 84 бит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2. В некотором каталоге хранился файл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Сирень.doc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. В этом каталоге создали подкаталог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Июнь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и файл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Сирень.doc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переместили в созданный подкаталог. Полное имя файла стало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D:\2013\Лето\Июнь\Сирень.doc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 Укажите полное имя этого файла до перемещения.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1) D:\2013\Лето\Сирень.doc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2) D:\2013\Сирень.doc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3) D:\2013\Лето\Июнь\Сирень.doc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4) D:\2013\Июнь\Сирень.doc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3. Дан фрагмент электронной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A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=D1–C1+1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=D1–1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=D1+A1</w:t>
            </w:r>
          </w:p>
        </w:tc>
      </w:tr>
    </w:tbl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NewRomanPSMT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158115</wp:posOffset>
            </wp:positionV>
            <wp:extent cx="1019175" cy="1009650"/>
            <wp:effectExtent l="19050" t="0" r="9525" b="0"/>
            <wp:wrapThrough wrapText="bothSides">
              <wp:wrapPolygon edited="0">
                <wp:start x="-404" y="0"/>
                <wp:lineTo x="-404" y="21192"/>
                <wp:lineTo x="21802" y="21192"/>
                <wp:lineTo x="21802" y="0"/>
                <wp:lineTo x="-404" y="0"/>
              </wp:wrapPolygon>
            </wp:wrapThrough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Какая из формул, приведённых ниже, может быть записана в ячейке C2, чтобы построенная после выполнения вычислений диаграмма по значениям диапазона ячеек A2:D2 соответствовала рисунку?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1) =B1+1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2) =D1–A1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3) =B1/C1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4) =B1*4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4. От разведчика была получена следующая шифрованная радиограмма, переданная с использованием азбуки Морзе: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• •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М</w:t>
            </w:r>
          </w:p>
        </w:tc>
      </w:tr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•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• </w:t>
            </w: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–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• •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• </w:t>
            </w: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• •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– –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Расшифруйте радиограмму.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Запишите в ответе расшифрованную радиограмму.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5. 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zh-CN"/>
        </w:rPr>
      </w:pPr>
      <w:r>
        <w:rPr>
          <w:rFonts w:ascii="Times New Roman" w:eastAsia="TimesNewRomanPSMT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70200" cy="1638300"/>
            <wp:effectExtent l="19050" t="0" r="635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6. Переведите число 141 из десятичной системы счисления в двоичную систему счисления. Сколько единиц содержит полученное число? В ответе укажите одно число – количество единиц.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7. У исполнителя Делитель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1. 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2. прибавь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Первая из них уменьшает число на экране в 2 раза, вторая увеличивает его на 1.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Исполнитель работает только с натуральными числами.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из числа 89 числа 24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Например, 21121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прибавь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прибавь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который преобразует число 75 в 10).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8. Файл размером 4000 Кбайт передаётся через некоторое соединение в течение 2 минут. Определите размер файла (в Кбайт), который можно передать через это соединение за 48 секунд.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ответе укажите одно число – размер файла в Кбайт. Единицы измерения писать не нужно.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9. Доступ к файлу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math.doc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, находящемуся на сервере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obr.ru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, осуществляется по протоколу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https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А) obr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Б) 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В) .ru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Г) 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Д) ://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Е) math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Ж) https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10. 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возрастания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 «И» – «&amp;».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815"/>
      </w:tblGrid>
      <w:tr w:rsidR="00907B88" w:rsidRPr="00907B88" w:rsidTr="00D9293D">
        <w:trPr>
          <w:jc w:val="center"/>
        </w:trPr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Код </w:t>
            </w:r>
          </w:p>
        </w:tc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Запрос</w:t>
            </w:r>
          </w:p>
        </w:tc>
      </w:tr>
      <w:tr w:rsidR="00907B88" w:rsidRPr="00907B88" w:rsidTr="00D9293D">
        <w:trPr>
          <w:jc w:val="center"/>
        </w:trPr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А </w:t>
            </w:r>
          </w:p>
        </w:tc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Рыжий | Честный | Влюблённый</w:t>
            </w:r>
          </w:p>
        </w:tc>
      </w:tr>
      <w:tr w:rsidR="00907B88" w:rsidRPr="00907B88" w:rsidTr="00D9293D">
        <w:trPr>
          <w:jc w:val="center"/>
        </w:trPr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Б </w:t>
            </w:r>
          </w:p>
        </w:tc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Рыжий &amp; Честный &amp; Влюблённый</w:t>
            </w:r>
          </w:p>
        </w:tc>
      </w:tr>
      <w:tr w:rsidR="00907B88" w:rsidRPr="00907B88" w:rsidTr="00D9293D">
        <w:trPr>
          <w:jc w:val="center"/>
        </w:trPr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В </w:t>
            </w:r>
          </w:p>
        </w:tc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Рыжий | Честный</w:t>
            </w:r>
          </w:p>
        </w:tc>
      </w:tr>
      <w:tr w:rsidR="00907B88" w:rsidRPr="00907B88" w:rsidTr="00D9293D">
        <w:trPr>
          <w:jc w:val="center"/>
        </w:trPr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Г </w:t>
            </w:r>
          </w:p>
        </w:tc>
        <w:tc>
          <w:tcPr>
            <w:tcW w:w="0" w:type="auto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(Рыжий | Честный) &amp; Влюблённый</w:t>
            </w:r>
          </w:p>
        </w:tc>
      </w:tr>
    </w:tbl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NewRomanPSMT" w:eastAsia="Times New Roman" w:hAnsi="TimesNewRomanPSMT" w:cs="TimesNewRomanPSMT"/>
          <w:b/>
          <w:i/>
          <w:sz w:val="24"/>
          <w:szCs w:val="24"/>
          <w:lang w:eastAsia="zh-CN"/>
        </w:rPr>
      </w:pPr>
      <w:r w:rsidRPr="00907B88">
        <w:rPr>
          <w:rFonts w:ascii="TimesNewRomanPSMT" w:eastAsia="Times New Roman" w:hAnsi="TimesNewRomanPSMT" w:cs="TimesNewRomanPSMT"/>
          <w:b/>
          <w:i/>
          <w:sz w:val="24"/>
          <w:szCs w:val="24"/>
          <w:lang w:eastAsia="zh-CN"/>
        </w:rPr>
        <w:t>Входная диагностическая работа.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Вариант 2.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одной из кодировок Unicode каждый символ кодируется 16 битами.Определите размер следующего предложения в данной кодировке: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Я к вам пишу – чего же боле? Что я могу ещё сказать?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1) 52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2) 832 бит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3) 416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4) 104 бит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2. В некотором каталоге хранился файл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Хризантема.doc,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имевший полное имя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D:\2013\Осень\Хризантема.doc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. В этом каталоге создали подкаталог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Ноябрь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и файл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Хризантема.doc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переместили в созданный подкаталог.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Укажите полное имя этого файла после перемещения.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1) D:\2013\Осень\Ноябрь\Хризантема.doc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2) D:\Ноябрь\Хризантема.doc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3) D:\2013\Осень\Хризантема.doc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4) D:\2013\Ноябрь\Хризантема.doc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3. Дан фрагмент электронной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A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=D1–1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=A1+B1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=C1+D1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>
        <w:rPr>
          <w:rFonts w:ascii="Times New Roman" w:eastAsia="TimesNewRomanPSMT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80010</wp:posOffset>
            </wp:positionV>
            <wp:extent cx="1019175" cy="952500"/>
            <wp:effectExtent l="19050" t="0" r="9525" b="0"/>
            <wp:wrapThrough wrapText="bothSides">
              <wp:wrapPolygon edited="0">
                <wp:start x="-404" y="0"/>
                <wp:lineTo x="-404" y="21168"/>
                <wp:lineTo x="21802" y="21168"/>
                <wp:lineTo x="21802" y="0"/>
                <wp:lineTo x="-404" y="0"/>
              </wp:wrapPolygon>
            </wp:wrapThrough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B88"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Какая из формул, приведённых ниже, может быть записана в ячейке A2, чтобы построенная после выполнения вычислений диаграмма по значениям диапазона ячеек A2:D2 соответствовала рисунку?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1) =D1–A1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2) =B1/C1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3) =D1–C1+1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4) =B1*4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4. От разведчика была получена следующая шифрованная радиограмма, переданная с использованием азбуки Морзе: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• 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–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•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– –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Ж</w:t>
            </w:r>
          </w:p>
        </w:tc>
      </w:tr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• </w:t>
            </w: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–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• •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• </w:t>
            </w: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– </w:t>
            </w: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• •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–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• • • </w:t>
            </w: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–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Расшифруйте радиограмму.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Запишите в ответе расшифрованную радиограмму.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5. 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zh-CN"/>
        </w:rPr>
      </w:pPr>
      <w:r>
        <w:rPr>
          <w:rFonts w:ascii="Times New Roman" w:eastAsia="TimesNewRomanPSMT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98800" cy="16637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6. Переведите число 126 из десятичной системы счисления в двоичную систему счисления. Сколько единиц содержит полученное число? В ответе укажите одно число – количество единиц.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7. У исполнителя Делитель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1. 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2. 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Первая из них уменьшает число на экране в 2 раза, вторая уменьшает его на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Исполнитель работает только с натуральными числами.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из числа 65 числа 4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Например, 12112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вычти 1,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который преобразует число 42 в 4).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8. Файл размером 2000 Кбайт передаётся через некоторое соединение в течение 30 секунд. Определите размер файла (в Кбайт), который можно передать через это соединение за 12 секунд.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ответе укажите одно число – размер файла в Кбайт. Единицы измерения писать не нужно.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9. Доступ к файлу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rus.doc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, находящемуся на сервере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obr.org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, осуществляется по протоколу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https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А) obr.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Б) 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В) org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Г) ://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Д</w:t>
      </w: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) doc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Е</w:t>
      </w: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) rus.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Ж</w:t>
      </w: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) https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10. 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возрастания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количества страниц, которые нашёл поисковый сервер по каждому запросу. По всем запросам было найдено разное количество страниц.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Для обозначения логической операции «ИЛИ» в запросе используется символ «|», а для логической операции «И» – «&amp;».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07B88" w:rsidRPr="00907B88" w:rsidTr="00D9293D">
        <w:tc>
          <w:tcPr>
            <w:tcW w:w="478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Код </w:t>
            </w:r>
          </w:p>
        </w:tc>
        <w:tc>
          <w:tcPr>
            <w:tcW w:w="478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Запрос</w:t>
            </w:r>
          </w:p>
        </w:tc>
      </w:tr>
      <w:tr w:rsidR="00907B88" w:rsidRPr="00907B88" w:rsidTr="00D9293D">
        <w:tc>
          <w:tcPr>
            <w:tcW w:w="478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А </w:t>
            </w:r>
          </w:p>
        </w:tc>
        <w:tc>
          <w:tcPr>
            <w:tcW w:w="478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Солнце &amp; Воздух</w:t>
            </w:r>
          </w:p>
        </w:tc>
      </w:tr>
      <w:tr w:rsidR="00907B88" w:rsidRPr="00907B88" w:rsidTr="00D9293D">
        <w:tc>
          <w:tcPr>
            <w:tcW w:w="478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Б </w:t>
            </w:r>
          </w:p>
        </w:tc>
        <w:tc>
          <w:tcPr>
            <w:tcW w:w="478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Солнце | Воздух | Вода</w:t>
            </w:r>
          </w:p>
        </w:tc>
      </w:tr>
      <w:tr w:rsidR="00907B88" w:rsidRPr="00907B88" w:rsidTr="00D9293D">
        <w:tc>
          <w:tcPr>
            <w:tcW w:w="478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В </w:t>
            </w:r>
          </w:p>
        </w:tc>
        <w:tc>
          <w:tcPr>
            <w:tcW w:w="478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Солнце | Воздух | Вода | Огонь</w:t>
            </w:r>
          </w:p>
        </w:tc>
      </w:tr>
      <w:tr w:rsidR="00907B88" w:rsidRPr="00907B88" w:rsidTr="00D9293D">
        <w:tc>
          <w:tcPr>
            <w:tcW w:w="478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Г </w:t>
            </w:r>
          </w:p>
        </w:tc>
        <w:tc>
          <w:tcPr>
            <w:tcW w:w="478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Солнце | Воздух</w:t>
            </w:r>
          </w:p>
        </w:tc>
      </w:tr>
    </w:tbl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Диагностическая работа за первое учебное полугодие.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Вариант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1. Статья, набранная на компьютере, содержит 8 страниц, на каждой странице 40 строк, в каждой строке 64 символа. В одном из представлений Unicode каждый символ кодируется 16 битами. Определите информационный объём статьи в этом варианте представления Unicode.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40 Кбайт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2) 640 байт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3) 320 байт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4) 35 Кбайт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2. Для какого из приведённых значений числа X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ложно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высказывание: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НЕ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(X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&lt;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7)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ИЛИ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(X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&lt;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6)?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4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2) 5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3) 6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4) 7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3. Пользователь работал с каталогом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C:\Физика\Задачи\Кинематика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. Сначала он поднялся на один уровень вверх, затем ещё раз поднялся на один уровень вверх и после этого спустился в каталог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Экзамен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Укажите полный путь того каталога, в котором оказался пользователь.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С:\Физика\Задачи\Экзамен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2) С:\Физика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3) С:\Экзамен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С:\Физика\Экзамен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4. Дан фрагмент электронной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A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=A1*3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=B1 – 1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=D1 – 2</w:t>
            </w:r>
          </w:p>
        </w:tc>
      </w:tr>
    </w:tbl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New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121920</wp:posOffset>
            </wp:positionV>
            <wp:extent cx="1209675" cy="1209675"/>
            <wp:effectExtent l="19050" t="0" r="9525" b="0"/>
            <wp:wrapThrough wrapText="bothSides">
              <wp:wrapPolygon edited="0">
                <wp:start x="-340" y="0"/>
                <wp:lineTo x="-340" y="21430"/>
                <wp:lineTo x="21770" y="21430"/>
                <wp:lineTo x="21770" y="0"/>
                <wp:lineTo x="-340" y="0"/>
              </wp:wrapPolygon>
            </wp:wrapThrough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Какая из формул, приведённых ниже, может быть записана в ячейке A2, чтобы построенная после выполнения вычислений диаграмма по значениям диапазона ячеек A2:D2 соответствовала рисунку?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B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1/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2)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1*2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3)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– 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B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– 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A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noProof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5. На рисунке изображена схема соединений, связывающих пункты A, B, C, D, E, F, G, H. По каждому соединению можно двигаться только в одном направлении, указанном стрелкой. Сколько существует различных путей из пункта А в пункт H? 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03600" cy="144780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6. Переведите двоичное число 1110110 в десятичную систему счисления.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7. У исполнителя Квадратор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1. 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2. 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Первая из них возводит число на экране во вторую степень, вторая – вычитает из числа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из числа 2 числа 13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(Например, 22211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который преобразует число 1 в 16).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8. Файл размером 8 Кбайт передаётся через некоторое соединение со скоростью 4096 бит в секунду. Определите размер файла (в байтах), который можно передать за то же время через другое соединение со скоростью 256 бит в секунду.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укажите одно число — размер файла в байтах. Единицы измерения писать не нужно.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9. Доступ к файлу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table.xls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находящемуся на сервере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home.ru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осуществляется по протоколу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ftp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В таблице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А) home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Б) ://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В) .ru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Г) ftp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) table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) .xls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Ж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) 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10. В таблице приведены запросы к поисковому серверу. Для каждого запроса указан его код – соответствующая буква от А до Г. Расположите коды запросов в порядке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возрастания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количества страниц, которые нашёл поисковый сервер по каждому запросу. По всем запросам было найдено разное количество страниц.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Для обозначения логической операции «ИЛИ» в запросе используется символ «|», а для логической операции «И» – «&amp;».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Код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  <w:t>Запрос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А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Хоккей &amp; Волейбол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Б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Футбол &amp; Хоккей &amp; Волейбол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В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Футбол | Хоккей | Волейбол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Г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Футбол | (Хоккей &amp; Волейбол)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Диагностическая работа за первое учебное полугодие.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sz w:val="24"/>
          <w:szCs w:val="24"/>
          <w:lang w:eastAsia="zh-CN"/>
        </w:rPr>
        <w:t>Вариант 2.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1. Статья, набранная на компьютере, содержит 16 страниц, на каждой странице 40 строк, в каждой строке 40 символов. Определите информационный объём статьи в одной из кодировок Unicode, в которой каждый символ кодируется 16 битами.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50 Кбайт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2) 40 Кбайт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3) 400 байт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4) 800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2. Для какого из указанных значений числа X истинно высказывание: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(X &lt; 3)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И НЕ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(X &lt; 2)?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1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2) 2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3) 3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4) 4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3. Пользователь работал с каталогом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C:\Документы\Договоры\Продажа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. Сначала он поднялся на один уровень вверх, затем спустился в каталог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Срочные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затем спустился в каталог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Покупка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Укажите полный путь каталога, в котором оказался пользователь.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1) C:\Документы\Срочные \Покупка\Продажа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2) C:\Документы\Договоры\Срочные \Покупка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3) C: \Срочные \Покупка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C:\Документы\Срочные \Покупка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4. Дан фрагмент электронной таблицы, в первой строке которой записаны числа, а во второй – формулы.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=(A1 + D1)/2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=C1 – D1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=A1 – 1</w:t>
            </w:r>
          </w:p>
        </w:tc>
      </w:tr>
    </w:tbl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>
        <w:rPr>
          <w:rFonts w:ascii="Times New Roman" w:eastAsia="TimesNew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165735</wp:posOffset>
            </wp:positionV>
            <wp:extent cx="1143000" cy="1152525"/>
            <wp:effectExtent l="19050" t="0" r="0" b="0"/>
            <wp:wrapThrough wrapText="bothSides">
              <wp:wrapPolygon edited="0">
                <wp:start x="-360" y="0"/>
                <wp:lineTo x="-360" y="21421"/>
                <wp:lineTo x="21600" y="21421"/>
                <wp:lineTo x="21600" y="0"/>
                <wp:lineTo x="-360" y="0"/>
              </wp:wrapPolygon>
            </wp:wrapThrough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B88"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Какая из перечисленных ниже формул должна быть записана в ячейке С2, чтобыпостроенная после выполнения вычислений круговая диаграмма по значениям диапазона ячеек A2:D2 соответствовала рисунку?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=D1+1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2) =A1–2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3) =С1–D1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=A1–1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5. 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 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68600" cy="15113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6. Переведите десятичное число 189 в двоичную систему счисления.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7. У исполнителя Квадратор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1. 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2. 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Первая из них возводит число на экране во вторую степень, вторая уменьшает его на 2.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из числа 4 числа 142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Например, 12221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который преобразует число 4 в 100.)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8. Файл размером 9 Кбайт передаётся через некоторое соединение со скоростью 1024 бит в секунду. Определите на сколько секунд быстрее можно передать этот же файл через другое соединение со скоростью 1536 бит в секунду.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укажите одно число – количество секунд.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9. Доступ к файлу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htm.txt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находящемуся на сервере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com.ru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осуществляется по протоколу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http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А) com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Б) http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В) 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Г) .txt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Д) .ru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Е) ://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Ж) htm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10. 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возрастания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количества страниц, которые нашёл поисковый сервер по каждому запросу. По всем запросам было найдено разное количество страниц.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Для обозначения логической операции «ИЛИ» в запросе используется символ «|», а для логической операции «И» – «&amp;».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Код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  <w:t>Запрос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А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Солнце | Воздух | Вода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Б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(Солнце &amp; Воздух) | Вода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В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Солнце &amp; Воздух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Г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Солнце &amp; Воздух &amp; Вода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  <w:t>Итоговая контрольная работа.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sz w:val="24"/>
          <w:szCs w:val="24"/>
          <w:lang w:eastAsia="zh-CN"/>
        </w:rPr>
        <w:t>Вариант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1. </w:t>
      </w:r>
      <w:r w:rsidRPr="00907B88">
        <w:rPr>
          <w:rFonts w:ascii="Times New Roman" w:eastAsia="TimesNewRomanPSMT" w:hAnsi="Times New Roman"/>
          <w:sz w:val="24"/>
          <w:szCs w:val="24"/>
        </w:rPr>
        <w:t>В одной из кодировок Unicode каждый символ кодируется 16 битами. Определите размер следующего предложения в данной кодировке: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</w:rPr>
        <w:t>Но так и быть! Судьбу мою отныне я тебе вручаю.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1) 752 бит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2) 376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3) 47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4) 94 бит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2. Для какого из приведённых значений числа X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ложно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высказывание: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НЕ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(X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&lt;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7)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ИЛИ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(X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&lt;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6)?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4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2) 5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3) 6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4) 7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3. Пользователь работал с каталогом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C:\Физика\Задачи\Кинематика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. Сначала он поднялся на один уровень вверх, затем ещё раз поднялся на один уровень вверх и после этого спустился в каталог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Экзамен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Укажите полный путь того каталога, в котором оказался пользователь.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С:\Физика\Задачи\Экзамен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2) С:\Физика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3) С:\Экзамен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С:\Физика\Экзамен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4. Дан фрагмент электронной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A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=A1*3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=B1 – 1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=D1 – 2</w:t>
            </w:r>
          </w:p>
        </w:tc>
      </w:tr>
    </w:tbl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New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121920</wp:posOffset>
            </wp:positionV>
            <wp:extent cx="1209675" cy="1209675"/>
            <wp:effectExtent l="19050" t="0" r="9525" b="0"/>
            <wp:wrapThrough wrapText="bothSides">
              <wp:wrapPolygon edited="0">
                <wp:start x="-340" y="0"/>
                <wp:lineTo x="-340" y="21430"/>
                <wp:lineTo x="21770" y="21430"/>
                <wp:lineTo x="21770" y="0"/>
                <wp:lineTo x="-340" y="0"/>
              </wp:wrapPolygon>
            </wp:wrapThrough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Какая из формул, приведённых ниже, может быть записана в ячейке A2, чтобы построенная после выполнения вычислений диаграмма по значениям диапазона ячеек A2:D2 соответствовала рисунку?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B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1/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2)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1*2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3)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– 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=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B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 – 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A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5. Исполнитель Чертёжник перемещается на координатной плоскости, оставляя след в виде линии. Чертёжник может выполнять команду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Сместиться на (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>a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, 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>b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)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(где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a, b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целые числа), перемещающую Чертёжника из точки с координатами 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x, y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) в точку с координатами 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x + a, y + b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). Если числа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a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b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положительные, значение соответствующей координаты увеличивается, если отрицательные – уменьшается.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Например, если Чертёжник находится в точке с координатами (1, 1), то команда 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>Сместиться на 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–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 xml:space="preserve">2, 4)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переместит Чертёжника в точку (–1, 5).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Запись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Повтори k раз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Команда1 Команда2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конец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означает, что последовательность команд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Команда1 Команда2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повторится k раз.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Чертёжнику был дан для исполнения следующий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Повтори 3 раз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Сместиться на (1, 3) Сместиться на (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2,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5)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конец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Сместиться на (4, 8)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Какую команду надо выполнить Чертёжнику, чтобы вернуться в исходную точку, из которой он начал движение?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Сместиться на (–1, 2)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2) Сместиться на (–1, –2)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3) Сместиться на (1, –2)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Сместиться на (–2, 1)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6. Вася и Петя играли в шпионов и кодировали сообщение собственным шифром. Фрагмент кодовой таблицы приведён ниже: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З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Й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Л</w:t>
            </w: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+</w:t>
            </w:r>
            <w:r w:rsidRPr="00907B88"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  <w:t>#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  <w:t>+^#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  <w:t>#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  <w:t>^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  <w:t>^#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val="en-US" w:eastAsia="zh-CN"/>
              </w:rPr>
              <w:t>#+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Определите, из скольких букв состоит сообщение, если известно, что буквы в нём не повторяются: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# + + ^ # # ^ # ^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noProof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7. На рисунке изображена схема соединений, связывающих пункты A, B, C, D, E, F, G, H. По каждому соединению можно двигаться только в одном направлении, указанном стрелкой. Сколько существует различных путей из пункта А в пункт H? 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03600" cy="1447800"/>
            <wp:effectExtent l="19050" t="0" r="635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8. Ниже в табличной форме представлен фрагмент базы данных «Отправление поездов дальнего следования».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Пункт назначения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Категория поезда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Время в пути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Вокзал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Балаково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20.22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Павелецкий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Бийск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61.11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Казанский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Бишкек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121.20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Казанский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Благовещенск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пассажирский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142.06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Ярославский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Брест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14.19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Белорусский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Валуйки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фирменный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14.57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Курский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Варна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47.54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Киевский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Волгоград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18.50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Павелецкий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Волгоград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24.50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Курский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Воркута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40.31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Ярославский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Воркута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пассажирский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48.19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Ярославский</w:t>
            </w:r>
          </w:p>
        </w:tc>
      </w:tr>
      <w:tr w:rsidR="00907B88" w:rsidRPr="00907B88" w:rsidTr="00D9293D">
        <w:tc>
          <w:tcPr>
            <w:tcW w:w="239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Гродно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скорый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16.34 </w:t>
            </w:r>
          </w:p>
        </w:tc>
        <w:tc>
          <w:tcPr>
            <w:tcW w:w="2393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Белорусский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Сколько записей в данном фрагменте удовлетворяют условию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(Категория поезда = «скорый») И (Время в пути &gt; 20.00)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укажите одно число – искомое количество записей.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9. Переведите двоичное число 1110110 в десятичную систему счисления.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10. У исполнителя Квадратор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1. 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2. 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Первая из них возводит число на экране во вторую степень, вторая – вычитает из числа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из числа 2 числа 13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(Например, 22211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который преобразует число 1 в 16).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11. Файл размером 8 Кбайт передаётся через некоторое соединение со скоростью 4096 бит в секунду. Определите размер файла (в байтах), который можно передать за то же время через другое соединение со скоростью 256 бит в секунду.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укажите одно число — размер файла в байтах. Единицы измерения писать не нужно.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12. Цепочка из четырёх бусин, помеченных латинскими буквами, формируется по следующему правилу: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на третьем месте цепочки стоит одна из бусин H, E;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на втором месте – одна из бусин D, E, C, которой нет на третьем месте;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в начале стоит одна из бусин D, H, B, которой нет на втором месте;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в конце – одна из бусин D, E, C, не стоящая на первом месте.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Определите, сколько из перечисленных цепочек созданы по этому правилу?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DEHD  HEHC  DCEE  DDHE  DCHE  HDHD  BHED  EDHC  DEHE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запишите только количество цепочек.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13. Доступ к файлу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table.xls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находящемуся на сервере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home.ru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осуществляется по протоколу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ftp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В таблице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А) home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Б) ://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В) .ru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Г) ftp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) table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) .xls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Ж</w:t>
      </w:r>
      <w:r w:rsidRPr="00907B88">
        <w:rPr>
          <w:rFonts w:ascii="Times New Roman" w:eastAsia="TimesNewRoman" w:hAnsi="Times New Roman"/>
          <w:sz w:val="24"/>
          <w:szCs w:val="24"/>
          <w:lang w:val="en-US" w:eastAsia="zh-CN"/>
        </w:rPr>
        <w:t>) 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val="en-US"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14. В таблице приведены запросы к поисковому серверу. Для каждого запроса указан его код – соответствующая буква от А до Г. Расположите коды запросов в порядке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возрастания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количества страниц, которые нашёл поисковый сервер по каждому запросу. По всем запросам было найдено разное количество страниц.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Для обозначения логической операции «ИЛИ» в запросе используется символ «|», а для логической операции «И» – «&amp;».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Код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  <w:t>Запрос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А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Хоккей &amp; Волейбол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Б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Футбол &amp; Хоккей &amp; Волейбол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В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Футбол | Хоккей | Волейбол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Г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Футбол | (Хоккей &amp; Волейбол)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  <w:t>Итоговая контрольная работа.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sz w:val="24"/>
          <w:szCs w:val="24"/>
          <w:lang w:eastAsia="zh-CN"/>
        </w:rPr>
        <w:t>Вариант 2.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1. </w:t>
      </w:r>
      <w:r w:rsidRPr="00907B88">
        <w:rPr>
          <w:rFonts w:ascii="Times New Roman" w:eastAsia="TimesNewRomanPSMT" w:hAnsi="Times New Roman"/>
          <w:sz w:val="24"/>
          <w:szCs w:val="24"/>
        </w:rPr>
        <w:t>В одной из кодировок Unicode каждый символ кодируется 16 битами. Определите размер следующего предложения в данной кодировке: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</w:rPr>
        <w:t>Как я любил твои отзывы, глухие звуки, бездны глас.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1) 16 бит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2) 408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3) 102 бит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07B88">
        <w:rPr>
          <w:rFonts w:ascii="Times New Roman" w:eastAsia="TimesNewRomanPSMT" w:hAnsi="Times New Roman"/>
          <w:sz w:val="24"/>
          <w:szCs w:val="24"/>
        </w:rPr>
        <w:t>4) 51 байт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2. Для какого из указанных значений числа X истинно высказывание: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(X &lt; 3)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И НЕ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(X &lt; 2)?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1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2) 2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 xml:space="preserve">3) 3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4) 4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3. Пользователь работал с каталогом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C:\Документы\Договоры\Продажа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. Сначала он поднялся на один уровень вверх, затем спустился в каталог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Срочные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затем спустился в каталог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Покупка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Укажите полный путь каталога, в котором оказался пользователь.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1) C:\Документы\Срочные \Покупка\Продажа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2) C:\Документы\Договоры\Срочные \Покупка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3) C: \Срочные \Покупка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C:\Документы\Срочные \Покупка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4. Дан фрагмент электронной таблицы, в первой строке которой записаны числа, а во второй – формулы.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=(A1 + D1)/2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=C1 – D1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=A1 – 1</w:t>
            </w:r>
          </w:p>
        </w:tc>
      </w:tr>
    </w:tbl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>
        <w:rPr>
          <w:rFonts w:ascii="Times New Roman" w:eastAsia="TimesNew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165735</wp:posOffset>
            </wp:positionV>
            <wp:extent cx="1143000" cy="1152525"/>
            <wp:effectExtent l="19050" t="0" r="0" b="0"/>
            <wp:wrapThrough wrapText="bothSides">
              <wp:wrapPolygon edited="0">
                <wp:start x="-360" y="0"/>
                <wp:lineTo x="-360" y="21421"/>
                <wp:lineTo x="21600" y="21421"/>
                <wp:lineTo x="21600" y="0"/>
                <wp:lineTo x="-360" y="0"/>
              </wp:wrapPolygon>
            </wp:wrapThrough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B88"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Какая из перечисленных ниже формул должна быть записана в ячейке С2, чтобыпостроенная после выполнения вычислений круговая диаграмма по значениям диапазона ячеек A2:D2 соответствовала рисунку?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=D1+1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2) =A1–2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3) =С1–D1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=A1–1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5. Исполнитель Чертёжник перемещается на координатной плоскости, оставляя след в виде линии. Чертёжник может выполнять команду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Сместиться на (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>a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, 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>b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)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(где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a, b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целые числа), перемещающую Чертёжника из точки с координатами 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x, y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) в точку с координатами 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x + a, y + b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). Если числа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a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b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положительные, значение соответствующей координаты увеличивается, если отрицательные – уменьшается.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 xml:space="preserve">Например, если Чертёжник находится в точке с координатами (4, 2), то команда </w:t>
      </w:r>
      <w:r w:rsidRPr="00907B88">
        <w:rPr>
          <w:rFonts w:ascii="Times New Roman" w:eastAsia="TimesNewRoman" w:hAnsi="Times New Roman"/>
          <w:b/>
          <w:bCs/>
          <w:i/>
          <w:iCs/>
          <w:sz w:val="24"/>
          <w:szCs w:val="24"/>
          <w:lang w:eastAsia="zh-CN"/>
        </w:rPr>
        <w:t xml:space="preserve">Сместиться на (2, –3) 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переместит Чертёжника в точку (6, –1).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Запись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Повтори k раз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Команда1 Команда2 Команда3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Конец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означает, что последовательность команд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Команда1 Команда2 Команда3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повторится k раз.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Чертёжнику был дан для исполнения следующий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Повтори 3 раз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Сместиться на (–2, –1) Сместиться на (3, 2) Сместиться на (2, 1)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Конец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Какую единственную команду надо выполнить Чертёжнику, чтобы вернуться в исходную точку, из которой он начал движение?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1) Сместиться на (9, 6)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2) Сместиться на (–6, –9)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3) Сместиться на (6, 9)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4) Сместиться на (–9, –6)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6. От разведчика была получена следующая шифрованная радиограмма, переданная с использованием азбуки Морзе: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• • - • • • - • - - • - • • • • -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Х</w:t>
            </w:r>
          </w:p>
        </w:tc>
      </w:tr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• -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• • -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• • • -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• • • •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Определите текст радиограммы.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7. 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 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zh-CN"/>
        </w:rPr>
      </w:pPr>
      <w:r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68600" cy="15113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8. Ниже в табличной форме представлен фрагмент базы данных о реках мира.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2552"/>
        <w:gridCol w:w="3509"/>
      </w:tblGrid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Название реки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Часть света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Протяжённость (км)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zh-CN"/>
              </w:rPr>
              <w:t>Площадь бассейна (тыс. км 2)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Лена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Азия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4320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2418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Волга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Европа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3690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1380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Индигирка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Азия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1790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360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Терек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Европа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626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44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Нева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Европа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74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282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Нигер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Африка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4160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2092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Инд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Азия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3180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980</w:t>
            </w:r>
          </w:p>
        </w:tc>
      </w:tr>
      <w:tr w:rsidR="00907B88" w:rsidRPr="00907B88" w:rsidTr="00D9293D">
        <w:tc>
          <w:tcPr>
            <w:tcW w:w="1951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Луара </w:t>
            </w:r>
          </w:p>
        </w:tc>
        <w:tc>
          <w:tcPr>
            <w:tcW w:w="155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Европа </w:t>
            </w:r>
          </w:p>
        </w:tc>
        <w:tc>
          <w:tcPr>
            <w:tcW w:w="2552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 xml:space="preserve">1020 </w:t>
            </w:r>
          </w:p>
        </w:tc>
        <w:tc>
          <w:tcPr>
            <w:tcW w:w="3509" w:type="dxa"/>
          </w:tcPr>
          <w:p w:rsidR="00907B88" w:rsidRPr="00907B88" w:rsidRDefault="00907B88" w:rsidP="0090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" w:hAnsi="Times New Roman"/>
                <w:sz w:val="24"/>
                <w:szCs w:val="24"/>
                <w:lang w:eastAsia="zh-CN"/>
              </w:rPr>
              <w:t>115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Сколько записей в данном фрагменте удовлетворяют условию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(Часть света = «Азия») ИЛИ (Протяжённость &gt; 4000)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укажите одно число – искомое количество записей.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9. Переведите десятичное число 189 в двоичную систему счисления.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10. У исполнителя Квадратор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1. 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2. 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Первая из них возводит число на экране во вторую степень, вторая уменьшает его на 2.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из числа 4 числа 142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Например, 12221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вычти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возведи в квадрат,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i/>
          <w:iCs/>
          <w:sz w:val="24"/>
          <w:szCs w:val="24"/>
          <w:lang w:eastAsia="zh-CN"/>
        </w:rPr>
        <w:t>который преобразует число 4 в 100.)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11. Файл размером 9 Кбайт передаётся через некоторое соединение со скоростью 1024 бит в секунду. Определите на сколько секунд быстрее можно передать этот же файл через другое соединение со скоростью 1536 бит в секунду.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укажите одно число – количество секунд.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12. Цепочка из трёх бусин, помеченных латинскими буквами, формируется по следующему правилу: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в середине цепочки стоит одна из бусин C, E, D, A;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в конце – одна из бусин H, A, C, которой нет на втором месте;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на первом месте – одна из бусин H, A, E, D, не стоящая в конце.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Определите, сколько из перечисленных цепочек созданы по этому правилу?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val="en-US"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val="en-US" w:eastAsia="zh-CN"/>
        </w:rPr>
        <w:t>HCA  AEA  DAH  ECC  EEH  ADE  CEA  AED  EHA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запишите только количество цепочек.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13. Доступ к файлу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htm.txt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находящемуся на сервере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com.ru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, осуществляется по протоколу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http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А) com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Б) http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В) 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Г) .txt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Д) .ru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Е) ://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Ж) htm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14. В таблице приведены запросы к поисковому серверу. Для каждого запроса указан его код – соответствующая буква от А до Г. Расположите коды запросов слева направо в порядке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возрастания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количества страниц, которые нашёл поисковый сервер по каждому запросу. По всем запросам было найдено разное количество страниц.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Для обозначения логической операции «ИЛИ» в запросе используется символ «|», а для логической операции «И» – «&amp;».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 xml:space="preserve">Код </w:t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ab/>
        <w:t>Запрос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А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Солнце | Воздух | Вода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Б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(Солнце &amp; Воздух) | Вода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В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Солнце &amp; Воздух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 xml:space="preserve">Г </w:t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ab/>
        <w:t>Солнце &amp; Воздух &amp; Вода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bookmarkStart w:id="7" w:name="_Toc162503946"/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«Кодирование и обработка графический и мультимедийной информации».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1</w:t>
      </w:r>
      <w:bookmarkEnd w:id="7"/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Формирование растрового изображения происходит с помощью …</w:t>
      </w:r>
    </w:p>
    <w:p w:rsidR="00907B88" w:rsidRPr="00907B88" w:rsidRDefault="00907B88" w:rsidP="00D9293D">
      <w:pPr>
        <w:numPr>
          <w:ilvl w:val="1"/>
          <w:numId w:val="93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разрешающей способности</w:t>
      </w:r>
    </w:p>
    <w:p w:rsidR="00907B88" w:rsidRPr="00907B88" w:rsidRDefault="00907B88" w:rsidP="00D9293D">
      <w:pPr>
        <w:numPr>
          <w:ilvl w:val="1"/>
          <w:numId w:val="93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разрешающей дискретизации</w:t>
      </w:r>
    </w:p>
    <w:p w:rsidR="00907B88" w:rsidRPr="00907B88" w:rsidRDefault="00907B88" w:rsidP="00D9293D">
      <w:pPr>
        <w:numPr>
          <w:ilvl w:val="1"/>
          <w:numId w:val="93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пространственной дискретизации</w:t>
      </w:r>
    </w:p>
    <w:p w:rsidR="00907B88" w:rsidRPr="00907B88" w:rsidRDefault="00907B88" w:rsidP="00D9293D">
      <w:pPr>
        <w:numPr>
          <w:ilvl w:val="1"/>
          <w:numId w:val="93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система цветопередачи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Векторные изображения формируются из …</w:t>
      </w:r>
    </w:p>
    <w:p w:rsidR="00907B88" w:rsidRPr="00907B88" w:rsidRDefault="00907B88" w:rsidP="00D9293D">
      <w:pPr>
        <w:numPr>
          <w:ilvl w:val="0"/>
          <w:numId w:val="9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базовых графических объектов</w:t>
      </w:r>
    </w:p>
    <w:p w:rsidR="00907B88" w:rsidRPr="00907B88" w:rsidRDefault="00907B88" w:rsidP="00D9293D">
      <w:pPr>
        <w:numPr>
          <w:ilvl w:val="0"/>
          <w:numId w:val="9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пикселей</w:t>
      </w:r>
    </w:p>
    <w:p w:rsidR="00907B88" w:rsidRPr="00907B88" w:rsidRDefault="00907B88" w:rsidP="00D9293D">
      <w:pPr>
        <w:numPr>
          <w:ilvl w:val="0"/>
          <w:numId w:val="9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различных цветов</w:t>
      </w:r>
    </w:p>
    <w:p w:rsidR="00907B88" w:rsidRPr="00907B88" w:rsidRDefault="00907B88" w:rsidP="00D9293D">
      <w:pPr>
        <w:numPr>
          <w:ilvl w:val="0"/>
          <w:numId w:val="9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линий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3. Какой цветовой палитры не существует?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HSB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2)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CMYK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3)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RGB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4)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WBRK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4. Черно-белое (без градаций серого цвета) растровое графическое изображение имеет размер 10*10 точек. Какой объем памяти займет это изображение?</w:t>
      </w:r>
    </w:p>
    <w:p w:rsidR="00907B88" w:rsidRPr="00907B88" w:rsidRDefault="00907B88" w:rsidP="00907B88">
      <w:pPr>
        <w:keepLines/>
        <w:numPr>
          <w:ilvl w:val="12"/>
          <w:numId w:val="0"/>
        </w:numPr>
        <w:tabs>
          <w:tab w:val="left" w:pos="447"/>
          <w:tab w:val="left" w:pos="2235"/>
          <w:tab w:val="left" w:pos="2654"/>
          <w:tab w:val="left" w:pos="4581"/>
          <w:tab w:val="left" w:pos="4999"/>
          <w:tab w:val="left" w:pos="6928"/>
          <w:tab w:val="left" w:pos="734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100 бит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100 байт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1000 бит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1000 байт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5. Аналоговый звуковой сигнал был дискретизирован сначала с использованием с использованием 65536 уровней интенсивности сигнала (качество звучания аудио-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CD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), а затем 256 уровней интенсивности сигнала (качество звучания радиотрансляции). Во сколько раз различаются информационные объемы оцифрованных звуковых сигналов?</w:t>
      </w:r>
    </w:p>
    <w:p w:rsidR="00907B88" w:rsidRPr="00907B88" w:rsidRDefault="00907B88" w:rsidP="00907B88">
      <w:pPr>
        <w:keepLines/>
        <w:numPr>
          <w:ilvl w:val="12"/>
          <w:numId w:val="0"/>
        </w:numPr>
        <w:tabs>
          <w:tab w:val="left" w:pos="447"/>
          <w:tab w:val="left" w:pos="2237"/>
          <w:tab w:val="left" w:pos="2656"/>
          <w:tab w:val="left" w:pos="4582"/>
          <w:tab w:val="left" w:pos="5000"/>
          <w:tab w:val="left" w:pos="6927"/>
          <w:tab w:val="left" w:pos="734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256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16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8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2 раза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6. Элементы панели инструментов, палитра цветов, рабочее поле, меню образуют:</w:t>
      </w:r>
    </w:p>
    <w:p w:rsidR="00907B88" w:rsidRPr="00907B88" w:rsidRDefault="00907B88" w:rsidP="00D9293D">
      <w:pPr>
        <w:keepNext/>
        <w:numPr>
          <w:ilvl w:val="0"/>
          <w:numId w:val="96"/>
        </w:numPr>
        <w:suppressAutoHyphens/>
        <w:spacing w:after="0" w:line="240" w:lineRule="auto"/>
        <w:ind w:left="0" w:firstLine="0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Среду графического редактора</w:t>
      </w:r>
    </w:p>
    <w:p w:rsidR="00907B88" w:rsidRPr="00907B88" w:rsidRDefault="00907B88" w:rsidP="00D9293D">
      <w:pPr>
        <w:keepNext/>
        <w:numPr>
          <w:ilvl w:val="0"/>
          <w:numId w:val="96"/>
        </w:numPr>
        <w:suppressAutoHyphens/>
        <w:spacing w:after="0" w:line="240" w:lineRule="auto"/>
        <w:ind w:left="0" w:firstLine="0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Перечень режимов работы графического редактора</w:t>
      </w:r>
    </w:p>
    <w:p w:rsidR="00907B88" w:rsidRPr="00907B88" w:rsidRDefault="00907B88" w:rsidP="00D9293D">
      <w:pPr>
        <w:keepNext/>
        <w:numPr>
          <w:ilvl w:val="0"/>
          <w:numId w:val="96"/>
        </w:numPr>
        <w:suppressAutoHyphens/>
        <w:spacing w:after="0" w:line="240" w:lineRule="auto"/>
        <w:ind w:left="0" w:firstLine="0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Набор команд, которыми можно воспользоваться при работе с графическим редактором</w:t>
      </w:r>
    </w:p>
    <w:p w:rsidR="00907B88" w:rsidRPr="00907B88" w:rsidRDefault="00907B88" w:rsidP="00D9293D">
      <w:pPr>
        <w:keepNext/>
        <w:numPr>
          <w:ilvl w:val="0"/>
          <w:numId w:val="96"/>
        </w:numPr>
        <w:suppressAutoHyphens/>
        <w:spacing w:after="0" w:line="240" w:lineRule="auto"/>
        <w:ind w:left="0" w:firstLine="0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Полный набор графических примитивов графического редактора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7. Определить цвета и внести их в таблицу, если заданы интенсивности базовых цветов в системе цветопередачи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RGB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tbl>
      <w:tblPr>
        <w:tblW w:w="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1358"/>
        <w:gridCol w:w="1254"/>
        <w:gridCol w:w="1380"/>
      </w:tblGrid>
      <w:tr w:rsidR="00907B88" w:rsidRPr="00907B88" w:rsidTr="00D9293D">
        <w:trPr>
          <w:cantSplit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Цвет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Интенсивность базовых цветов</w:t>
            </w:r>
          </w:p>
        </w:tc>
      </w:tr>
      <w:tr w:rsidR="00907B88" w:rsidRPr="00907B88" w:rsidTr="00D9293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Красный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Зеленый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Синий</w:t>
            </w:r>
          </w:p>
        </w:tc>
      </w:tr>
      <w:tr w:rsidR="00907B88" w:rsidRPr="00907B88" w:rsidTr="00D9293D">
        <w:trPr>
          <w:cantSplit/>
          <w:trHeight w:val="3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</w:tr>
      <w:tr w:rsidR="00907B88" w:rsidRPr="00907B88" w:rsidTr="00D9293D">
        <w:trPr>
          <w:cantSplit/>
          <w:trHeight w:val="3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</w:tr>
      <w:tr w:rsidR="00907B88" w:rsidRPr="00907B88" w:rsidTr="00D9293D">
        <w:trPr>
          <w:cantSplit/>
          <w:trHeight w:val="3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</w:tr>
      <w:tr w:rsidR="00907B88" w:rsidRPr="00907B88" w:rsidTr="00D9293D">
        <w:trPr>
          <w:cantSplit/>
          <w:trHeight w:val="39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</w:tr>
    </w:tbl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ответе запишите через запятую какой цвет получится (сохраняя последовательность).</w:t>
      </w:r>
    </w:p>
    <w:p w:rsidR="00907B88" w:rsidRPr="00907B88" w:rsidRDefault="00907B88" w:rsidP="00907B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8. Что относится к характеристикам монитора? Ответ запишите в виде последовательности латинских букв в алфавитном порядке через запятую.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Размер по диагонали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Частота воспроизведения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Тактовая частота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Потребляемая мощность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Разрядность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Вес</w:t>
      </w:r>
    </w:p>
    <w:p w:rsidR="00907B88" w:rsidRPr="00907B88" w:rsidRDefault="00907B88" w:rsidP="00D9293D">
      <w:pPr>
        <w:numPr>
          <w:ilvl w:val="0"/>
          <w:numId w:val="95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Быстродействие</w:t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8" w:name="_Toc162503949"/>
    </w:p>
    <w:bookmarkEnd w:id="8"/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9. Сколько бит памяти достаточно для кодирования одного пикселя 16-цветного изображения?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10. В векторном графическом редакторе нарисовать модель часов (круг и две стрелки). Получить уменьшенную и увеличенную копию без потери качества изображения (как показано в ответе). Сохранить графический файл. 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bookmarkStart w:id="9" w:name="_Toc162503951"/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«Кодирование и обработка графический и мультимедийной информации».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2</w:t>
      </w:r>
      <w:bookmarkEnd w:id="9"/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Какой графический редактор вы будете использовать для разработки эмблемы организации, учитывая, что она должна будет печататься на маленьких визитных карточках и на больших плакатах:</w:t>
      </w:r>
    </w:p>
    <w:p w:rsidR="00907B88" w:rsidRPr="00907B88" w:rsidRDefault="00907B88" w:rsidP="00D9293D">
      <w:pPr>
        <w:numPr>
          <w:ilvl w:val="1"/>
          <w:numId w:val="98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растровый</w:t>
      </w:r>
    </w:p>
    <w:p w:rsidR="00907B88" w:rsidRPr="00907B88" w:rsidRDefault="00907B88" w:rsidP="00D9293D">
      <w:pPr>
        <w:numPr>
          <w:ilvl w:val="1"/>
          <w:numId w:val="98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векторный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В каких единицах выражается разрешающая способность растровых изображений?</w:t>
      </w:r>
    </w:p>
    <w:p w:rsidR="00907B88" w:rsidRPr="00907B88" w:rsidRDefault="00907B88" w:rsidP="00D9293D">
      <w:pPr>
        <w:numPr>
          <w:ilvl w:val="0"/>
          <w:numId w:val="97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бит</w:t>
      </w:r>
    </w:p>
    <w:p w:rsidR="00907B88" w:rsidRPr="00907B88" w:rsidRDefault="00907B88" w:rsidP="00D9293D">
      <w:pPr>
        <w:numPr>
          <w:ilvl w:val="0"/>
          <w:numId w:val="97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dpi</w:t>
      </w:r>
    </w:p>
    <w:p w:rsidR="00907B88" w:rsidRPr="00907B88" w:rsidRDefault="00907B88" w:rsidP="00D9293D">
      <w:pPr>
        <w:numPr>
          <w:ilvl w:val="0"/>
          <w:numId w:val="97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байтах</w:t>
      </w:r>
    </w:p>
    <w:p w:rsidR="00907B88" w:rsidRPr="00907B88" w:rsidRDefault="00907B88" w:rsidP="00D9293D">
      <w:pPr>
        <w:numPr>
          <w:ilvl w:val="0"/>
          <w:numId w:val="97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Гц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3. В какой системе цветопередачи палитра цветов формируется путем наложения голубой, желтой, пурпурной и черной красок?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HSB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2)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RGB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3)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WBRK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4)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CMYK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4. Цветное (с палитрой из 256 цветов) растровое графическое изображение имеет размер 10*10 точек. Какой объем памяти займет это изображение?</w:t>
      </w:r>
    </w:p>
    <w:p w:rsidR="00907B88" w:rsidRPr="00907B88" w:rsidRDefault="00907B88" w:rsidP="00907B88">
      <w:pPr>
        <w:keepLines/>
        <w:numPr>
          <w:ilvl w:val="12"/>
          <w:numId w:val="0"/>
        </w:numPr>
        <w:tabs>
          <w:tab w:val="left" w:pos="446"/>
          <w:tab w:val="left" w:pos="2235"/>
          <w:tab w:val="left" w:pos="2654"/>
          <w:tab w:val="left" w:pos="4579"/>
          <w:tab w:val="left" w:pos="4997"/>
          <w:tab w:val="left" w:pos="6927"/>
          <w:tab w:val="left" w:pos="734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100 бит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800 бит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100 байт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800 байт</w:t>
      </w:r>
    </w:p>
    <w:p w:rsidR="00907B88" w:rsidRPr="00907B88" w:rsidRDefault="00907B88" w:rsidP="00907B88">
      <w:pPr>
        <w:keepNext/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5. Звуковая плата реализует 16-битное двоичное кодирование аналогового звукового сигнала. Это позволяет воспроизводить звук с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8 уровнями интенсивности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16 уровнями интенсивности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256 уровнями интенсивности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65536 уровнями интенсивности</w:t>
      </w:r>
    </w:p>
    <w:p w:rsidR="00907B88" w:rsidRPr="00907B88" w:rsidRDefault="00907B88" w:rsidP="00907B88">
      <w:pPr>
        <w:keepNext/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6. Примитивами в графическом редакторе являются:</w:t>
      </w:r>
    </w:p>
    <w:p w:rsidR="00907B88" w:rsidRPr="00907B88" w:rsidRDefault="00907B88" w:rsidP="00D9293D">
      <w:pPr>
        <w:keepLines/>
        <w:numPr>
          <w:ilvl w:val="0"/>
          <w:numId w:val="10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Линия, круг, прямоугольник</w:t>
      </w:r>
    </w:p>
    <w:p w:rsidR="00907B88" w:rsidRPr="00907B88" w:rsidRDefault="00907B88" w:rsidP="00D9293D">
      <w:pPr>
        <w:keepLines/>
        <w:numPr>
          <w:ilvl w:val="0"/>
          <w:numId w:val="10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Карандаш, кисть, ластик</w:t>
      </w:r>
    </w:p>
    <w:p w:rsidR="00907B88" w:rsidRPr="00907B88" w:rsidRDefault="00907B88" w:rsidP="00D9293D">
      <w:pPr>
        <w:keepLines/>
        <w:numPr>
          <w:ilvl w:val="0"/>
          <w:numId w:val="10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Выделение, копирование, вставка</w:t>
      </w:r>
    </w:p>
    <w:p w:rsidR="00907B88" w:rsidRPr="00907B88" w:rsidRDefault="00907B88" w:rsidP="00D9293D">
      <w:pPr>
        <w:keepLines/>
        <w:numPr>
          <w:ilvl w:val="0"/>
          <w:numId w:val="10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Набор цветов (палитра)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7. Определить цвета и внести их в таблицу, если заданы интенсивности базовых цветов в системе цветопередачи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RGB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1241"/>
        <w:gridCol w:w="1202"/>
        <w:gridCol w:w="1202"/>
      </w:tblGrid>
      <w:tr w:rsidR="00907B88" w:rsidRPr="00907B88" w:rsidTr="00D9293D">
        <w:trPr>
          <w:cantSplit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Цвет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Интенсивность базовых цветов</w:t>
            </w:r>
          </w:p>
        </w:tc>
      </w:tr>
      <w:tr w:rsidR="00907B88" w:rsidRPr="00907B88" w:rsidTr="00D9293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Зеленый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Синий</w:t>
            </w:r>
          </w:p>
        </w:tc>
      </w:tr>
      <w:tr w:rsidR="00907B88" w:rsidRPr="00907B88" w:rsidTr="00D9293D">
        <w:trPr>
          <w:cantSplit/>
          <w:trHeight w:val="31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</w:tr>
      <w:tr w:rsidR="00907B88" w:rsidRPr="00907B88" w:rsidTr="00D9293D">
        <w:trPr>
          <w:cantSplit/>
          <w:trHeight w:val="31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</w:tr>
      <w:tr w:rsidR="00907B88" w:rsidRPr="00907B88" w:rsidTr="00D9293D">
        <w:trPr>
          <w:cantSplit/>
          <w:trHeight w:val="31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</w:tr>
      <w:tr w:rsidR="00907B88" w:rsidRPr="00907B88" w:rsidTr="00D9293D">
        <w:trPr>
          <w:cantSplit/>
          <w:trHeight w:val="30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11111111</w:t>
            </w:r>
          </w:p>
        </w:tc>
      </w:tr>
    </w:tbl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ответе запишите через запятую какой цвет получится (сохраняя последовательность).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8. Выберите устройства ввода графической информации. Ответ запишите в виде последовательности латинских букв в алфавитном порядке через запятую.</w:t>
      </w:r>
    </w:p>
    <w:p w:rsidR="00907B88" w:rsidRPr="00907B88" w:rsidRDefault="00907B88" w:rsidP="00D9293D">
      <w:pPr>
        <w:numPr>
          <w:ilvl w:val="0"/>
          <w:numId w:val="9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Сканер</w:t>
      </w:r>
    </w:p>
    <w:p w:rsidR="00907B88" w:rsidRPr="00907B88" w:rsidRDefault="00907B88" w:rsidP="00D9293D">
      <w:pPr>
        <w:numPr>
          <w:ilvl w:val="0"/>
          <w:numId w:val="9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Клавиатура</w:t>
      </w:r>
    </w:p>
    <w:p w:rsidR="00907B88" w:rsidRPr="00907B88" w:rsidRDefault="00907B88" w:rsidP="00D9293D">
      <w:pPr>
        <w:numPr>
          <w:ilvl w:val="0"/>
          <w:numId w:val="9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Видеокамера</w:t>
      </w:r>
    </w:p>
    <w:p w:rsidR="00907B88" w:rsidRPr="00907B88" w:rsidRDefault="00907B88" w:rsidP="00D9293D">
      <w:pPr>
        <w:numPr>
          <w:ilvl w:val="0"/>
          <w:numId w:val="9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Микрофон</w:t>
      </w:r>
    </w:p>
    <w:p w:rsidR="00907B88" w:rsidRPr="00907B88" w:rsidRDefault="00907B88" w:rsidP="00D9293D">
      <w:pPr>
        <w:numPr>
          <w:ilvl w:val="0"/>
          <w:numId w:val="9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Фотоаппарат</w:t>
      </w:r>
    </w:p>
    <w:p w:rsidR="00907B88" w:rsidRPr="00907B88" w:rsidRDefault="00907B88" w:rsidP="00D9293D">
      <w:pPr>
        <w:numPr>
          <w:ilvl w:val="0"/>
          <w:numId w:val="9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Диктофон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9. Сколько цветов содержит палитра, если каждый базовый цвет закодирован тремя битами?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10. Скопировать </w:t>
      </w:r>
      <w:r w:rsidRPr="00907B88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>Рабочий стол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компьютера в растровый графический редактор, вырезать значок </w:t>
      </w:r>
      <w:r w:rsidRPr="00907B88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Мой компьютер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907B88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создать изображение, состоящее из пяти значков </w:t>
      </w:r>
      <w:r w:rsidR="00F4691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03500" cy="406400"/>
            <wp:effectExtent l="19050" t="0" r="6350" b="0"/>
            <wp:docPr id="10" name="Рисунок 15" descr="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raph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. Сохранить графический в формате, обеспечивающем минимальный информационный объем. </w:t>
      </w:r>
    </w:p>
    <w:p w:rsidR="00907B88" w:rsidRPr="00907B88" w:rsidRDefault="00907B88" w:rsidP="00907B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  <w:t>Контрольная работа по теме «Кодирование и обработка текстовой информации».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1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1. 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Прикладная программа, позволяющая создавать текстовые документы на магнитном диске, редактировать их, просматривать содержимое документа на экране, распечатывать документ, изменять формат документа называется:</w:t>
      </w:r>
    </w:p>
    <w:p w:rsidR="00907B88" w:rsidRPr="00907B88" w:rsidRDefault="00907B88" w:rsidP="00D9293D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Текстовым файлом</w:t>
      </w:r>
    </w:p>
    <w:p w:rsidR="00907B88" w:rsidRPr="00907B88" w:rsidRDefault="00907B88" w:rsidP="00D9293D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Текстовым документом</w:t>
      </w:r>
    </w:p>
    <w:p w:rsidR="00907B88" w:rsidRPr="00907B88" w:rsidRDefault="00907B88" w:rsidP="00D9293D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Текстовым процессором</w:t>
      </w:r>
    </w:p>
    <w:p w:rsidR="00907B88" w:rsidRPr="00907B88" w:rsidRDefault="00907B88" w:rsidP="00D9293D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Текстовой работой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Указать команду (ы), при выполнении которой(ых) выделенный фрагмент текста попадает в буфер обмена:</w:t>
      </w:r>
    </w:p>
    <w:p w:rsidR="00907B88" w:rsidRPr="00907B88" w:rsidRDefault="00907B88" w:rsidP="00D9293D">
      <w:pPr>
        <w:numPr>
          <w:ilvl w:val="0"/>
          <w:numId w:val="10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Вставить</w:t>
      </w:r>
    </w:p>
    <w:p w:rsidR="00907B88" w:rsidRPr="00907B88" w:rsidRDefault="00907B88" w:rsidP="00D9293D">
      <w:pPr>
        <w:numPr>
          <w:ilvl w:val="0"/>
          <w:numId w:val="10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Заменить</w:t>
      </w:r>
    </w:p>
    <w:p w:rsidR="00907B88" w:rsidRPr="00907B88" w:rsidRDefault="00907B88" w:rsidP="00D9293D">
      <w:pPr>
        <w:numPr>
          <w:ilvl w:val="0"/>
          <w:numId w:val="10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Проверить орфографию</w:t>
      </w:r>
    </w:p>
    <w:p w:rsidR="00907B88" w:rsidRPr="00907B88" w:rsidRDefault="00907B88" w:rsidP="00D9293D">
      <w:pPr>
        <w:numPr>
          <w:ilvl w:val="0"/>
          <w:numId w:val="10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Выровнять по центру</w:t>
      </w:r>
    </w:p>
    <w:p w:rsidR="00907B88" w:rsidRPr="00907B88" w:rsidRDefault="00907B88" w:rsidP="00D9293D">
      <w:pPr>
        <w:numPr>
          <w:ilvl w:val="0"/>
          <w:numId w:val="10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Вырезать и копировать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3. Последовательность упорядоченных частей текста, отмеченных номерами или символами – это</w:t>
      </w:r>
    </w:p>
    <w:p w:rsidR="00907B88" w:rsidRPr="00907B88" w:rsidRDefault="00907B88" w:rsidP="00D9293D">
      <w:pPr>
        <w:numPr>
          <w:ilvl w:val="0"/>
          <w:numId w:val="10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</w:t>
      </w:r>
    </w:p>
    <w:p w:rsidR="00907B88" w:rsidRPr="00907B88" w:rsidRDefault="00907B88" w:rsidP="00D9293D">
      <w:pPr>
        <w:numPr>
          <w:ilvl w:val="0"/>
          <w:numId w:val="10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907B88" w:rsidRPr="00907B88" w:rsidRDefault="00907B88" w:rsidP="00D9293D">
      <w:pPr>
        <w:numPr>
          <w:ilvl w:val="0"/>
          <w:numId w:val="10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Абзац</w:t>
      </w:r>
    </w:p>
    <w:p w:rsidR="00907B88" w:rsidRPr="00907B88" w:rsidRDefault="00907B88" w:rsidP="00D9293D">
      <w:pPr>
        <w:numPr>
          <w:ilvl w:val="0"/>
          <w:numId w:val="10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Символы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4. В текстовом процессоре можно использовать только один шрифт (например, только 14) и две кнопки для установки таких эффектов как полужирное начертание и курсив. Сколько различных начертаний символов можно получить?</w:t>
      </w:r>
    </w:p>
    <w:p w:rsidR="00907B88" w:rsidRPr="00907B88" w:rsidRDefault="00907B88" w:rsidP="00D9293D">
      <w:pPr>
        <w:numPr>
          <w:ilvl w:val="0"/>
          <w:numId w:val="10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</w:t>
      </w:r>
    </w:p>
    <w:p w:rsidR="00907B88" w:rsidRPr="00907B88" w:rsidRDefault="00907B88" w:rsidP="00D9293D">
      <w:pPr>
        <w:numPr>
          <w:ilvl w:val="0"/>
          <w:numId w:val="10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</w:t>
      </w:r>
    </w:p>
    <w:p w:rsidR="00907B88" w:rsidRPr="00907B88" w:rsidRDefault="00907B88" w:rsidP="00D9293D">
      <w:pPr>
        <w:numPr>
          <w:ilvl w:val="0"/>
          <w:numId w:val="10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</w:t>
      </w:r>
    </w:p>
    <w:p w:rsidR="00907B88" w:rsidRPr="00907B88" w:rsidRDefault="00907B88" w:rsidP="00D9293D">
      <w:pPr>
        <w:numPr>
          <w:ilvl w:val="0"/>
          <w:numId w:val="10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</w:t>
      </w:r>
    </w:p>
    <w:p w:rsidR="00907B88" w:rsidRPr="00907B88" w:rsidRDefault="00907B88" w:rsidP="00D9293D">
      <w:pPr>
        <w:numPr>
          <w:ilvl w:val="0"/>
          <w:numId w:val="10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6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5. Выбрать действие, относящееся к редактированию текста:</w:t>
      </w:r>
    </w:p>
    <w:p w:rsidR="00907B88" w:rsidRPr="00907B88" w:rsidRDefault="00907B88" w:rsidP="00D9293D">
      <w:pPr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Выравнивание</w:t>
      </w:r>
    </w:p>
    <w:p w:rsidR="00907B88" w:rsidRPr="00907B88" w:rsidRDefault="00907B88" w:rsidP="00D9293D">
      <w:pPr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Изменение цвета шрифта</w:t>
      </w:r>
    </w:p>
    <w:p w:rsidR="00907B88" w:rsidRPr="00907B88" w:rsidRDefault="00907B88" w:rsidP="00D9293D">
      <w:pPr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Начертание шрифта</w:t>
      </w:r>
    </w:p>
    <w:p w:rsidR="00907B88" w:rsidRPr="00907B88" w:rsidRDefault="00907B88" w:rsidP="00D9293D">
      <w:pPr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Изменение отступа красной строки</w:t>
      </w:r>
    </w:p>
    <w:p w:rsidR="00907B88" w:rsidRPr="00907B88" w:rsidRDefault="00907B88" w:rsidP="00D9293D">
      <w:pPr>
        <w:numPr>
          <w:ilvl w:val="0"/>
          <w:numId w:val="10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Перемещение фрагмента текста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6. Во сколько раз увеличится информационный объем страницы текста (текст не содержит управляющих символов форматирования) при его преобразовании из кодировки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Windows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(таблица кодировки содержит 256 символов) в кодировку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Unicode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(таблица кодировки содержит 65536 символов)?</w:t>
      </w:r>
    </w:p>
    <w:p w:rsidR="00907B88" w:rsidRPr="00907B88" w:rsidRDefault="00907B88" w:rsidP="00907B88">
      <w:pPr>
        <w:keepLines/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2 раза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8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16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256 раз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7. Абзацем в текстовом редакторе является.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фрагмент документа между двумя маркерами абзаца</w:t>
      </w: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 </w:t>
      </w:r>
    </w:p>
    <w:p w:rsidR="00907B88" w:rsidRPr="00907B88" w:rsidRDefault="00907B88" w:rsidP="00907B88">
      <w:pPr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выделенный фрагмент документа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строка символов</w:t>
      </w:r>
    </w:p>
    <w:p w:rsidR="00907B88" w:rsidRPr="00907B88" w:rsidRDefault="00907B88" w:rsidP="00907B88">
      <w:pPr>
        <w:numPr>
          <w:ilvl w:val="12"/>
          <w:numId w:val="0"/>
        </w:numPr>
        <w:tabs>
          <w:tab w:val="left" w:pos="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фрагмент документа, начинающийся с отступа (красной строки)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ru-RU"/>
        </w:rPr>
        <w:t xml:space="preserve">8. В одной из кодировок Unicode каждый символ кодируется 16 битами. Определите размер следующего предложения в данной кодировке:                                                    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contextualSpacing/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>Я вас любил: любовь ещё, быть может, в душе моей угасла не совсем.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ru-RU"/>
        </w:rPr>
        <w:t>9. Статья, набранная на компьютере, содержит 32 страницы, на каждой странице 40 строк, в каждой строке 48 символов. Определите размер статьи в кодировке КОИ-8, в которой каждый символ кодируется 8 битами.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10. В текстовом редакторе открыть файл-задание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Text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txt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, хранящийся в папке ..\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Test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\. Отформатировать текст, хранящийся в файле-задании, по указанному  образцу. Сохранить документ  в формате, сохраняющем форматирование. </w:t>
      </w:r>
    </w:p>
    <w:p w:rsidR="00907B88" w:rsidRPr="00907B88" w:rsidRDefault="00F4691E" w:rsidP="00907B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51500" cy="1092200"/>
            <wp:effectExtent l="19050" t="0" r="6350" b="0"/>
            <wp:docPr id="11" name="Рисунок 14" descr="Tex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Text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zh-CN"/>
        </w:rPr>
        <w:t>Контрольная работа по теме «Кодирование и обработка текстовой информации».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2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Таблица кодировки символов устанавливает соответствие между:</w:t>
      </w:r>
    </w:p>
    <w:p w:rsidR="00907B88" w:rsidRPr="00907B88" w:rsidRDefault="00907B88" w:rsidP="00D9293D">
      <w:pPr>
        <w:numPr>
          <w:ilvl w:val="0"/>
          <w:numId w:val="10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Символами, их десятичными номерами и двоичными кодами</w:t>
      </w:r>
    </w:p>
    <w:p w:rsidR="00907B88" w:rsidRPr="00907B88" w:rsidRDefault="00907B88" w:rsidP="00D9293D">
      <w:pPr>
        <w:numPr>
          <w:ilvl w:val="0"/>
          <w:numId w:val="10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Символами разных алфавитов</w:t>
      </w:r>
    </w:p>
    <w:p w:rsidR="00907B88" w:rsidRPr="00907B88" w:rsidRDefault="00907B88" w:rsidP="00D9293D">
      <w:pPr>
        <w:numPr>
          <w:ilvl w:val="0"/>
          <w:numId w:val="10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Символами и количеством байтов памяти, которые они занимают</w:t>
      </w:r>
    </w:p>
    <w:p w:rsidR="00907B88" w:rsidRPr="00907B88" w:rsidRDefault="00907B88" w:rsidP="00D9293D">
      <w:pPr>
        <w:numPr>
          <w:ilvl w:val="0"/>
          <w:numId w:val="10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Символами и клавишами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Перед тем как скопировать фрагмент текста нужно</w:t>
      </w:r>
    </w:p>
    <w:p w:rsidR="00907B88" w:rsidRPr="00907B88" w:rsidRDefault="00907B88" w:rsidP="00D9293D">
      <w:pPr>
        <w:numPr>
          <w:ilvl w:val="0"/>
          <w:numId w:val="107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Вырезать его</w:t>
      </w:r>
    </w:p>
    <w:p w:rsidR="00907B88" w:rsidRPr="00907B88" w:rsidRDefault="00907B88" w:rsidP="00D9293D">
      <w:pPr>
        <w:numPr>
          <w:ilvl w:val="0"/>
          <w:numId w:val="107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Выделить его</w:t>
      </w:r>
    </w:p>
    <w:p w:rsidR="00907B88" w:rsidRPr="00907B88" w:rsidRDefault="00907B88" w:rsidP="00D9293D">
      <w:pPr>
        <w:numPr>
          <w:ilvl w:val="0"/>
          <w:numId w:val="107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Скопировать его</w:t>
      </w:r>
    </w:p>
    <w:p w:rsidR="00907B88" w:rsidRPr="00907B88" w:rsidRDefault="00907B88" w:rsidP="00D9293D">
      <w:pPr>
        <w:numPr>
          <w:ilvl w:val="0"/>
          <w:numId w:val="107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Вставить его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3. Последовательность упорядоченных частей текста, отмеченных номерами или символами – это</w:t>
      </w:r>
    </w:p>
    <w:p w:rsidR="00907B88" w:rsidRPr="00907B88" w:rsidRDefault="00907B88" w:rsidP="00D9293D">
      <w:pPr>
        <w:numPr>
          <w:ilvl w:val="0"/>
          <w:numId w:val="10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</w:t>
      </w:r>
    </w:p>
    <w:p w:rsidR="00907B88" w:rsidRPr="00907B88" w:rsidRDefault="00907B88" w:rsidP="00D9293D">
      <w:pPr>
        <w:numPr>
          <w:ilvl w:val="0"/>
          <w:numId w:val="10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907B88" w:rsidRPr="00907B88" w:rsidRDefault="00907B88" w:rsidP="00D9293D">
      <w:pPr>
        <w:numPr>
          <w:ilvl w:val="0"/>
          <w:numId w:val="10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Абзац</w:t>
      </w:r>
    </w:p>
    <w:p w:rsidR="00907B88" w:rsidRPr="00907B88" w:rsidRDefault="00907B88" w:rsidP="00D9293D">
      <w:pPr>
        <w:numPr>
          <w:ilvl w:val="0"/>
          <w:numId w:val="10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Символы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4. Дан текст «Идет бычок качается». К тексту (в порядке следования слов) применены команды: выделить слово; вырезать; выделить слово; копировать; выделить слово; вырезать; вставить; вставить. Что будет отражаться на экране после выполнения этих команд?</w:t>
      </w:r>
    </w:p>
    <w:p w:rsidR="00907B88" w:rsidRPr="00907B88" w:rsidRDefault="00907B88" w:rsidP="00D9293D">
      <w:pPr>
        <w:numPr>
          <w:ilvl w:val="0"/>
          <w:numId w:val="10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Бычок качается</w:t>
      </w:r>
    </w:p>
    <w:p w:rsidR="00907B88" w:rsidRPr="00907B88" w:rsidRDefault="00907B88" w:rsidP="00D9293D">
      <w:pPr>
        <w:numPr>
          <w:ilvl w:val="0"/>
          <w:numId w:val="10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Бычок бычок качается качается</w:t>
      </w:r>
    </w:p>
    <w:p w:rsidR="00907B88" w:rsidRPr="00907B88" w:rsidRDefault="00907B88" w:rsidP="00D9293D">
      <w:pPr>
        <w:numPr>
          <w:ilvl w:val="0"/>
          <w:numId w:val="10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Бычок бычок качается</w:t>
      </w:r>
    </w:p>
    <w:p w:rsidR="00907B88" w:rsidRPr="00907B88" w:rsidRDefault="00907B88" w:rsidP="00D9293D">
      <w:pPr>
        <w:numPr>
          <w:ilvl w:val="0"/>
          <w:numId w:val="10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Бычок качается качается</w:t>
      </w:r>
    </w:p>
    <w:p w:rsidR="00907B88" w:rsidRPr="00907B88" w:rsidRDefault="00907B88" w:rsidP="00D9293D">
      <w:pPr>
        <w:numPr>
          <w:ilvl w:val="0"/>
          <w:numId w:val="109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Качается качается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5. Выбрать действие, относящееся к форматированию текста:</w:t>
      </w:r>
    </w:p>
    <w:p w:rsidR="00907B88" w:rsidRPr="00907B88" w:rsidRDefault="00907B88" w:rsidP="00D9293D">
      <w:pPr>
        <w:numPr>
          <w:ilvl w:val="0"/>
          <w:numId w:val="110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Копирование фрагментов текста</w:t>
      </w:r>
    </w:p>
    <w:p w:rsidR="00907B88" w:rsidRPr="00907B88" w:rsidRDefault="00907B88" w:rsidP="00D9293D">
      <w:pPr>
        <w:numPr>
          <w:ilvl w:val="0"/>
          <w:numId w:val="110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Исправление опечаток</w:t>
      </w:r>
    </w:p>
    <w:p w:rsidR="00907B88" w:rsidRPr="00907B88" w:rsidRDefault="00907B88" w:rsidP="00D9293D">
      <w:pPr>
        <w:numPr>
          <w:ilvl w:val="0"/>
          <w:numId w:val="110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Проверка орфографии</w:t>
      </w:r>
    </w:p>
    <w:p w:rsidR="00907B88" w:rsidRPr="00907B88" w:rsidRDefault="00907B88" w:rsidP="00D9293D">
      <w:pPr>
        <w:numPr>
          <w:ilvl w:val="0"/>
          <w:numId w:val="110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Изменение отступа красной строки</w:t>
      </w:r>
    </w:p>
    <w:p w:rsidR="00907B88" w:rsidRPr="00907B88" w:rsidRDefault="00907B88" w:rsidP="00D9293D">
      <w:pPr>
        <w:numPr>
          <w:ilvl w:val="0"/>
          <w:numId w:val="110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Перемещение фрагмента текста</w:t>
      </w:r>
    </w:p>
    <w:p w:rsidR="00907B88" w:rsidRPr="00907B88" w:rsidRDefault="00907B88" w:rsidP="00907B88">
      <w:pPr>
        <w:suppressAutoHyphens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6. В маркированном списке для обозначения элемента списка используются:</w:t>
      </w:r>
    </w:p>
    <w:p w:rsidR="00907B88" w:rsidRPr="00907B88" w:rsidRDefault="00907B88" w:rsidP="00D9293D">
      <w:pPr>
        <w:numPr>
          <w:ilvl w:val="0"/>
          <w:numId w:val="1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Латинские буквы</w:t>
      </w:r>
    </w:p>
    <w:p w:rsidR="00907B88" w:rsidRPr="00907B88" w:rsidRDefault="00907B88" w:rsidP="00D9293D">
      <w:pPr>
        <w:numPr>
          <w:ilvl w:val="0"/>
          <w:numId w:val="1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Русские буквы</w:t>
      </w:r>
    </w:p>
    <w:p w:rsidR="00907B88" w:rsidRPr="00907B88" w:rsidRDefault="00907B88" w:rsidP="00D9293D">
      <w:pPr>
        <w:numPr>
          <w:ilvl w:val="0"/>
          <w:numId w:val="1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Римские цифры</w:t>
      </w:r>
    </w:p>
    <w:p w:rsidR="00907B88" w:rsidRPr="00907B88" w:rsidRDefault="00907B88" w:rsidP="00D9293D">
      <w:pPr>
        <w:numPr>
          <w:ilvl w:val="0"/>
          <w:numId w:val="11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Графические знаки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7. Во сколько раз уменьшится информационный объем страницы текста (текст не содержит управляющих символов форматирования) при его преобразовании из кодировки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Unicode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(таблица кодировки содержит 65536 символов) в кодировку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Windows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(таблица кодировки содержит 256 символов)?</w:t>
      </w:r>
    </w:p>
    <w:p w:rsidR="00907B88" w:rsidRPr="00907B88" w:rsidRDefault="00907B88" w:rsidP="00907B88">
      <w:pPr>
        <w:keepLines/>
        <w:numPr>
          <w:ilvl w:val="12"/>
          <w:numId w:val="0"/>
        </w:numPr>
        <w:tabs>
          <w:tab w:val="left" w:pos="446"/>
          <w:tab w:val="left" w:pos="2235"/>
          <w:tab w:val="left" w:pos="2655"/>
          <w:tab w:val="left" w:pos="4579"/>
          <w:tab w:val="left" w:pos="4998"/>
          <w:tab w:val="left" w:pos="6927"/>
          <w:tab w:val="left" w:pos="734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256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8 раз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4 раза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 2 раза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7B8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07B88">
        <w:rPr>
          <w:rFonts w:ascii="Times New Roman" w:eastAsia="TimesNewRomanPSMT" w:hAnsi="Times New Roman"/>
          <w:sz w:val="24"/>
          <w:szCs w:val="24"/>
          <w:lang w:eastAsia="ru-RU"/>
        </w:rPr>
        <w:t xml:space="preserve">. В одной из кодировок Unicode каждый символ кодируется 16 битами. Определите размер следующего предложения в данной кодировке: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contextualSpacing/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>Роняет лес багряный свой убор, сребрит мороз увянувшее поле.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ru-RU"/>
        </w:rPr>
        <w:t>9. Статья, набранная на компьютере, содержит 48 страниц, на каждой странице 40 строк, в каждой строке 64 символа. Определите размер статьи в кодировке КОИ-8, в которой каждый символ кодируется 8 битами.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 xml:space="preserve">. В текстовом редакторе открыть файл-задание 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n-US" w:eastAsia="zh-CN"/>
        </w:rPr>
        <w:t>Text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2.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n-US" w:eastAsia="zh-CN"/>
        </w:rPr>
        <w:t>txt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, хранящийся в папке ..\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n-US" w:eastAsia="zh-CN"/>
        </w:rPr>
        <w:t>Test</w:t>
      </w:r>
      <w:r w:rsidRPr="00907B8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\. Преобразовать текст, хранящийся в файле-задании, в многоуровневый список по указанному образцу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. Сохранить документ в формате, сохраняющем форматирование. 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F4691E" w:rsidP="00907B88">
      <w:pPr>
        <w:keepNext/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3100" cy="1346200"/>
            <wp:effectExtent l="19050" t="0" r="0" b="0"/>
            <wp:docPr id="12" name="Рисунок 14" descr="Tex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Text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«Кодирование и обработка числовой информации».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1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Что такое система счисления?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Знаковая система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Знаковая система, в которой числа записываются по определенным правилам с помощью знаков некоторого алфавита, называемых цифрами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Система чисел, в которой знаки записываются по определенным правилам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Знаковая система, в которой числа записываются по определенным правилам с помощью 10 знаков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позиционных системах счисления количественное значение цифры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Зависит от ее положения в числе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Не зависит от ее положения в числе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Переведите в десятичную систему счисления двоичное число 110001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48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49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50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51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Переведите в восьмеричную систему счисления десятичное число 146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221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122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222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22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Прикладная программа предназначенная для работы с электронными таблицами называется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Текстовым редактором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Графическим редактором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СУБД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Табличным процессором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Основным структурным элементом электронной таблицы является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Ячейка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Диапазон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Заголовок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Адрес клетки электронной таблицы – это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Имя, состоящее из любой последовательности символов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Имя, состоящее из имени столбца и номера строки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Адрес машинного слова оперативной памяти, отведенного под клетку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Имя состоящее из номера строки и имени столбца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клетку электронной таблицы можно занести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Только формулы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Числа и текст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Только числа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Числа, формул, текст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электронных таблицах со знака «=» начинается ввод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Числа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Текста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Строки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Формулы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Средство наглядного графического изображения информации, предназначенное для сравнения нескольких величин или нескольких значений одной величины, слежения за изменением их значений и т.п. называется 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Диапазоном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Диаграммой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Таблицей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Окном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Сколько клеток входит в диапазон А5: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8?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16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электронной таблицы называется активной, если: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видна на экране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ней находится информация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является пустой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содержит формулу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ней находится курсор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Диапазон клеток электронной таблицы – это: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клеток образующих область произвольной формы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заполненных клеток электронной таблицы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пустых клеток электронной таблицы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клеток, образующих область прямоугольной формы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клеток, образующих область квадратной формы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Укажите верно записанную формулу для электронной таблицы: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=2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A*8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=B+8B/5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=H7+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СУММ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(B8:C9)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=D3:3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=8B3+9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 работе с электронной таблицей в ячейку В1 записана формула =$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3-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E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$3. Какой вид приобретет формула после того, как ячейку В1 скопируют в ячейку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2?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=$D4-E$3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=$C3-F$3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=$D3-E$3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=$C4-F$3</w:t>
      </w:r>
    </w:p>
    <w:p w:rsidR="00907B88" w:rsidRPr="00907B88" w:rsidRDefault="00907B88" w:rsidP="00D9293D">
      <w:pPr>
        <w:numPr>
          <w:ilvl w:val="0"/>
          <w:numId w:val="13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ru-RU"/>
        </w:rPr>
        <w:t>Дан фрагмент электронной таблицы.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en-US" w:eastAsia="zh-CN"/>
              </w:rPr>
              <w:t>D</w:t>
            </w:r>
          </w:p>
        </w:tc>
      </w:tr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:rsidR="00907B88" w:rsidRPr="00907B88" w:rsidTr="00D9293D">
        <w:trPr>
          <w:jc w:val="center"/>
        </w:trPr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=D1/B1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=A1+</w:t>
            </w: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=C1/3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Какая из формул, приведённых ниже, может быть записана в ячейке B2, чтобы построенная после выполнения вычислений диаграмма по значениям диапазона ячеек A2:D2 соответствовала рисунку?</w:t>
      </w:r>
    </w:p>
    <w:p w:rsidR="00907B88" w:rsidRPr="00907B88" w:rsidRDefault="00F4691E" w:rsidP="00D9293D">
      <w:pPr>
        <w:numPr>
          <w:ilvl w:val="1"/>
          <w:numId w:val="13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6985</wp:posOffset>
            </wp:positionV>
            <wp:extent cx="1019175" cy="942975"/>
            <wp:effectExtent l="19050" t="0" r="9525" b="0"/>
            <wp:wrapThrough wrapText="bothSides">
              <wp:wrapPolygon edited="0">
                <wp:start x="-404" y="0"/>
                <wp:lineTo x="-404" y="21382"/>
                <wp:lineTo x="21802" y="21382"/>
                <wp:lineTo x="21802" y="0"/>
                <wp:lineTo x="-404" y="0"/>
              </wp:wrapPolygon>
            </wp:wrapThrough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B88" w:rsidRPr="00907B88">
        <w:rPr>
          <w:rFonts w:ascii="Times New Roman" w:eastAsia="TimesNewRomanPSMT" w:hAnsi="Times New Roman"/>
          <w:sz w:val="24"/>
          <w:szCs w:val="24"/>
          <w:lang w:eastAsia="zh-CN"/>
        </w:rPr>
        <w:t>=D1–B1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=С1+B1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=A1–1</w:t>
      </w:r>
    </w:p>
    <w:p w:rsidR="00907B88" w:rsidRPr="00907B88" w:rsidRDefault="00907B88" w:rsidP="00D9293D">
      <w:pPr>
        <w:numPr>
          <w:ilvl w:val="1"/>
          <w:numId w:val="13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=D1–1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17. Какой вид приобретут формулы, хранящиеся в диапазоне ячеек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1: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3 при их копировании в диапазон ячеек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2: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4?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550"/>
        <w:gridCol w:w="513"/>
        <w:gridCol w:w="1539"/>
        <w:gridCol w:w="570"/>
        <w:gridCol w:w="513"/>
        <w:gridCol w:w="513"/>
        <w:gridCol w:w="513"/>
      </w:tblGrid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</w:t>
            </w: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=A1+B1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=$A$1*$B$1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=$A1*B$1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Практическое задание</w:t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электронную таблицу занесли данные о калорийности продуктов. Ниже приведены первые пять строк таблицы.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1557"/>
        <w:gridCol w:w="1520"/>
        <w:gridCol w:w="1555"/>
        <w:gridCol w:w="1710"/>
        <w:gridCol w:w="1905"/>
      </w:tblGrid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52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55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71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0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Е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Продукт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Жиры, г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Белки, г 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Углеводы, г 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Калорийность, Ккал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Арахис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45,2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26,3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9,9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552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Арахис жареный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13,4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626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Горох отварной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0,8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20,4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130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Горошек зелёный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5 5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8,3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столбце A записан продукт; в столбце B – содержание в нём жиров; в столбце C – содержание белков; в столбце D – содержание углеводов и в столбце Е – калорийность этого продукта. Всего в электронную таблицу были занесены данные по 1000 продуктам.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  <w:t>Выполните задание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Откройте файл с данной электронной таблицей. На основании данных, содержащихся в этой таблице, ответьте на два вопроса.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1. Сколько продуктов в таблице содержат меньше 7 г жиров и меньше 7 г белков? Запишите число этих продуктов в ячейку H2 таблицы.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2. Какова средняя калорийность продуктов с содержанием жиров более 50 г? Ответ на этот вопрос запишите в ячейку H3 таблицы с точностью не менее двух знаков после запятой.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Полученную таблицу сохранить в своей папке.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«Кодирование и обработка числовой информации».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2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Что такое система счисления?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Знаковая система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Знаковая система, в которой числа записываются по определенным правилам с помощью знаков некоторого алфавита, называемых цифрами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Система чисел, в которой знаки записываются по определенным правилам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Знаковая система, в которой числа записываются по определенным правилам с помощью 10 знаков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позиционных системах счисления количественное значение цифры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Зависит от ее положения в числе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Не зависит от ее положения в числе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Переведите в десятичную систему счисления двоичное число 110001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48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49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50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51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Переведите в восьмеричную систему счисления десятичное число 146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221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122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222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22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Прикладная программа предназначенная для работы с электронными таблицами называется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Текстовым редактором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Графическим редактором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СУБД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Табличным процессором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Основным структурным элементом электронной таблицы является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Ячейка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Диапазон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Заголовок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Адрес клетки электронной таблицы – это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Имя, состоящее из любой последовательности символов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Имя, состоящее из имени столбца и номера строки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Адрес машинного слова оперативной памяти, отведенного под клетку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Имя состоящее из номера строки и имени столбца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клетку электронной таблицы можно занести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Только формулы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Числа и текст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Только числа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Числа, формул, текст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электронных таблицах со знака «=» начинается ввод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Числа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Текста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Строки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Формулы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Средство наглядного графического изображения информации, предназначенное для сравнения нескольких величин или нескольких значений одной величины, слежения за изменением их значений и т.п. называется 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Диапазоном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Диаграммой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Таблицей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Окном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Сколько клеток входит в диапазон А5: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D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8?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16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электронной таблицы называется активной, если: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видна на экране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ней находится информация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является пустой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Клетка содержит формулу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 ней находится курсор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Диапазон клеток электронной таблицы – это: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клеток образующих область произвольной формы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заполненных клеток электронной таблицы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пустых клеток электронной таблицы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клеток, образующих область прямоугольной формы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Множество клеток, образующих область квадратной формы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Укажите верно записанную формулу для электронной таблицы: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=2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A*8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=B+8B/5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=H7+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СУММ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(B8:C9)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=D3:3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=8B3+9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При работе с электронной таблицей в ячейку В1 записана формула =$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3-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E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$3. Какой вид приобретет формула после того, как ячейку В1 скопируют в ячейку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2?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=$D4-E$3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=$C3-F$3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=$D3-E$3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=$C4-F$3</w:t>
      </w:r>
    </w:p>
    <w:p w:rsidR="00907B88" w:rsidRPr="00907B88" w:rsidRDefault="00907B88" w:rsidP="00D9293D">
      <w:pPr>
        <w:numPr>
          <w:ilvl w:val="0"/>
          <w:numId w:val="133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ru-RU"/>
        </w:rPr>
        <w:t>Дан фрагмент электронной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A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B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C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907B88" w:rsidRPr="00907B88" w:rsidTr="00D9293D"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=D1–C1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=A1*3 </w:t>
            </w:r>
          </w:p>
        </w:tc>
        <w:tc>
          <w:tcPr>
            <w:tcW w:w="1914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=B1–1</w:t>
            </w:r>
          </w:p>
        </w:tc>
        <w:tc>
          <w:tcPr>
            <w:tcW w:w="191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</w:tbl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427990</wp:posOffset>
            </wp:positionV>
            <wp:extent cx="1019175" cy="1019175"/>
            <wp:effectExtent l="19050" t="0" r="9525" b="0"/>
            <wp:wrapThrough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B88" w:rsidRPr="00907B88">
        <w:rPr>
          <w:rFonts w:ascii="Times New Roman" w:eastAsia="TimesNewRomanPSMT" w:hAnsi="Times New Roman"/>
          <w:sz w:val="24"/>
          <w:szCs w:val="24"/>
          <w:lang w:eastAsia="zh-CN"/>
        </w:rPr>
        <w:t>Какая из формул, приведённых ниже, может быть записана в ячейке D2, чтобы  построенная после выполнения вычислений диаграмма по значениям диапазона ячеек A2:D2 соответствовала рисунку?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=D1–2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=С1+B1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=D1*2</w:t>
      </w:r>
    </w:p>
    <w:p w:rsidR="00907B88" w:rsidRPr="00907B88" w:rsidRDefault="00907B88" w:rsidP="00D9293D">
      <w:pPr>
        <w:numPr>
          <w:ilvl w:val="1"/>
          <w:numId w:val="1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=B1/C1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17. Какой вид приобретут формулы, хранящиеся в диапазоне ячеек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1: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3 при их копировании в диапазон ячеек 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E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2: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E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4?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550"/>
        <w:gridCol w:w="513"/>
        <w:gridCol w:w="1539"/>
        <w:gridCol w:w="570"/>
        <w:gridCol w:w="513"/>
        <w:gridCol w:w="513"/>
        <w:gridCol w:w="513"/>
      </w:tblGrid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</w:t>
            </w: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=A1+B1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=$A$1*$B$1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=$A1*B$1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907B88" w:rsidRPr="00907B88" w:rsidTr="00D9293D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88" w:rsidRPr="00907B88" w:rsidRDefault="00907B88" w:rsidP="00907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88" w:rsidRPr="00907B88" w:rsidRDefault="00907B88" w:rsidP="00907B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Практическое задание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электронную таблицу занесли данные о калорийности продуктов. Ниже приведены первые пять строк таблицы.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1557"/>
        <w:gridCol w:w="1520"/>
        <w:gridCol w:w="1555"/>
        <w:gridCol w:w="1710"/>
        <w:gridCol w:w="1905"/>
      </w:tblGrid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52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55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71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0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Е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Продукт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Жиры, г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Белки, г 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Углеводы, г 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Калорийность, Ккал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Арахис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45,2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26,3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9,9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552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Арахис жареный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13,4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626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Горох отварной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0,8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20,4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130</w:t>
            </w:r>
          </w:p>
        </w:tc>
      </w:tr>
      <w:tr w:rsidR="00907B88" w:rsidRPr="00907B88" w:rsidTr="00D9293D">
        <w:tc>
          <w:tcPr>
            <w:tcW w:w="1500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7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 xml:space="preserve">Горошек зелёный </w:t>
            </w:r>
          </w:p>
        </w:tc>
        <w:tc>
          <w:tcPr>
            <w:tcW w:w="152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55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5 5</w:t>
            </w:r>
          </w:p>
        </w:tc>
        <w:tc>
          <w:tcPr>
            <w:tcW w:w="1710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8,3</w:t>
            </w:r>
          </w:p>
        </w:tc>
        <w:tc>
          <w:tcPr>
            <w:tcW w:w="190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столбце A записан продукт; в столбце B – содержание в нём жиров; в столбце C – содержание белков; в столбце D – содержание углеводов и в столбце Е – калорийность этого продукта. Всего в электронную таблицу были занесены данные по 1000 продуктам.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  <w:t>Выполните задание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Откройте файл с данной электронной таблицей. На основании данных, содержащихся в этой таблице, ответьте на два вопроса.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1. Сколько продуктов в таблице содержат меньше 25 г жиров и меньше 25 г углеводов? Запишите число этих продуктов в ячейку H2 таблицы.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2. Какова средняя калорийность продуктов с содержанием белков больше 20 г? Ответ на этот вопрос запишите в ячейку H3 таблицы с точностью не менее двух знаков после запятой.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Полученную таблицу сохранить в своей папке.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«Основы алгоритмизации и объектно-ориентированного программирования».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1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Фрагмент алгоритма изображен в виде блок-схемы. Определить, какое значение переменной  Х  будет напечатано в результате выполнения алгоритма.</w:t>
      </w:r>
    </w:p>
    <w:p w:rsidR="00907B88" w:rsidRPr="00907B88" w:rsidRDefault="00F4691E" w:rsidP="00907B88">
      <w:pPr>
        <w:keepLines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7600" cy="1790700"/>
            <wp:effectExtent l="19050" t="0" r="0" b="0"/>
            <wp:docPr id="13" name="Рисунок 1" descr="Вар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1-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24" w:type="dxa"/>
        <w:jc w:val="center"/>
        <w:tblCellMar>
          <w:left w:w="28" w:type="dxa"/>
          <w:right w:w="28" w:type="dxa"/>
        </w:tblCellMar>
        <w:tblLook w:val="04A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07B88" w:rsidRPr="00907B88" w:rsidTr="00D9293D">
        <w:trPr>
          <w:jc w:val="center"/>
        </w:trPr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</w:p>
        </w:tc>
      </w:tr>
    </w:tbl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Имя  переменной определяет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данные, хранящиеся в выделенной области оперативной памяти</w:t>
      </w:r>
    </w:p>
    <w:p w:rsidR="00907B88" w:rsidRPr="00907B88" w:rsidRDefault="00907B88" w:rsidP="00907B88">
      <w:pPr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выделенную область оперативной памяти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количество выделяемых ячеек оперативной памяти</w:t>
      </w:r>
    </w:p>
    <w:p w:rsidR="00907B88" w:rsidRPr="00907B88" w:rsidRDefault="00907B88" w:rsidP="00907B88">
      <w:pPr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диапазон значений переменной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3. В программе «:=» обозначает оператор присваивания, знаки «+», «–», «*» и «/» – соответственно операции сложения, вычитания, умножения и деления. Правила выполнения операций и порядок действий соответствует правилам арифметики.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Определите значение переменной a после выполнения алгоритма: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a := 10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b :=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b := a/2*b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a := 2*a+3*b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ответе укажите одно целое число – значение переменной a.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4. Запишите значение переменной s, полученное в результате работы следующей программы.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Var s,k: integer;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Begin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s := 0;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for k := 9 to 13 do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s := s+9;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writeln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s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);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End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5. В таблице Dat представлены данные о количестве голосов, поданных за 10 исполнителей народных песен (Dat[1] – количество голосов, поданных за первого исполнителя, Dat[2] – за второго и т. д.). Определите, какое число будет напечатано в результате работы следующей программы.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Var k, m: integer;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Dat: array[1..10] of integer;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Begin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Dat[1] := 56; Dat[2] := 70;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Dat[3] := 20; Dat[4] := 41;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Dat[5] := 14; Dat[6] := 22;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Dat[7] := 30; Dat[8] := 12;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Dat[9] := 65; Dat[10] := 35;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m := 0;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for k := 1 to 10 do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 xml:space="preserve">   if Dat[k]&gt;m then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 xml:space="preserve">   begin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 xml:space="preserve">      m := Dat[k]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 xml:space="preserve">   end;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writeln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m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);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End.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6. У исполнителя Делитель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1. 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2. 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Первая из них уменьшает число на экране в 2 раза, вторая уменьшает его на 1.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Исполнитель работает только с натуральными числами.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из числа 27 числа 5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, содержащий не более 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Например, 12111 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вычти 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который преобразует число 50 в 3).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7. Некоторый алгоритм из одной цепочки символов получает новую цепочку следующим образом. Сначала вычисляется длина исходной цепочки символов; если она чётна, то дублируется последний символ цепочки, а если нечётна, то в конец цепочки добавляется символ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М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 В полученной цепочке символов каждая буква заменяется буквой, следующей за ней в русском алфавите (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А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– на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Б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,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Б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– на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В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и т. д., а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 xml:space="preserve">Я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– на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А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Получившаяся таким образом цепочка является результатом работы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алгоритма.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 xml:space="preserve">Например, если исходной была цепочка </w:t>
      </w:r>
      <w:r w:rsidRPr="00907B88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  <w:t>НОГА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 xml:space="preserve">, то результатом работы алгоритма будет цепочка </w:t>
      </w:r>
      <w:r w:rsidRPr="00907B88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  <w:t>ОПДББ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 xml:space="preserve">, а если исходной была цепочка </w:t>
      </w:r>
      <w:r w:rsidRPr="00907B88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  <w:t>ТОН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 xml:space="preserve">, то результатом работы алгоритма будет цепочка </w:t>
      </w:r>
      <w:r w:rsidRPr="00907B88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zh-CN"/>
        </w:rPr>
        <w:t>УПОН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Дана цепочка символов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СЛОТ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 Какая цепочка символов получится, если к данной цепочке применить описанный алгоритм дважды (т. е. применить алгоритм к данной цепочке, а затем к результату вновь применить алгоритм)?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Русский алфавит: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АБВГДЕЁЖЗИЙКЛМНОПРСТУФХЦЧШЩЪЫЬЭЮЯ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8. Построить блок-схему алгоритмической структуры «ветвление».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9. Записать алгоритмическую структуру «ветвление» на одном из языков программирования.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10</w:t>
      </w:r>
      <w:r w:rsidRPr="00907B88">
        <w:rPr>
          <w:rFonts w:ascii="Times New Roman" w:eastAsia="Times New Roman" w:hAnsi="Times New Roman"/>
          <w:bCs/>
          <w:sz w:val="24"/>
          <w:szCs w:val="24"/>
          <w:vertAlign w:val="superscript"/>
          <w:lang w:eastAsia="zh-CN"/>
        </w:rPr>
        <w:t>*</w:t>
      </w: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.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Напишите программу, которая в последовательности натуральных чисел определяет минимальное число, оканчивающееся на 6. Программа получает на вход количество чисел в последовательности, а затем сами числа. В последовательности всегда имеется число, оканчивающееся на 6. 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Количество чисел не превышает 1000. Введённые числа не превышают 30 000. 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Программа должна вывести одно число – минимальное число,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оканчивающееся на 6.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«Основы алгоритмизации и объектно-ориентированного программирования».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2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Фрагмент алгоритма изображен в виде блок-схемы. Определить, какое значение переменной  Х  будет напечатано в результате выполнения алгоритма.</w:t>
      </w:r>
    </w:p>
    <w:p w:rsidR="00907B88" w:rsidRPr="00907B88" w:rsidRDefault="00F4691E" w:rsidP="00907B88">
      <w:pPr>
        <w:keepLines/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70100"/>
            <wp:effectExtent l="19050" t="0" r="0" b="0"/>
            <wp:docPr id="14" name="Рисунок 1" descr="Задание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дание2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24" w:type="dxa"/>
        <w:jc w:val="center"/>
        <w:tblCellMar>
          <w:left w:w="28" w:type="dxa"/>
          <w:right w:w="28" w:type="dxa"/>
        </w:tblCellMar>
        <w:tblLook w:val="04A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07B88" w:rsidRPr="00907B88" w:rsidTr="00D9293D">
        <w:trPr>
          <w:jc w:val="center"/>
        </w:trPr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97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4)</w:t>
            </w:r>
          </w:p>
        </w:tc>
        <w:tc>
          <w:tcPr>
            <w:tcW w:w="1984" w:type="dxa"/>
            <w:hideMark/>
          </w:tcPr>
          <w:p w:rsidR="00907B88" w:rsidRPr="00907B88" w:rsidRDefault="00907B88" w:rsidP="00907B88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</w:p>
        </w:tc>
      </w:tr>
    </w:tbl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Значение  переменной определяет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данные, хранящиеся в выделенной области оперативной памяти</w:t>
      </w:r>
    </w:p>
    <w:p w:rsidR="00907B88" w:rsidRPr="00907B88" w:rsidRDefault="00907B88" w:rsidP="00907B88">
      <w:pPr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выделенную область оперативной памяти</w:t>
      </w:r>
    </w:p>
    <w:p w:rsidR="00907B88" w:rsidRPr="00907B88" w:rsidRDefault="00907B88" w:rsidP="00907B88">
      <w:pPr>
        <w:keepNext/>
        <w:keepLines/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количество выделяемых ячеек оперативной памяти</w:t>
      </w:r>
    </w:p>
    <w:p w:rsidR="00907B88" w:rsidRPr="00907B88" w:rsidRDefault="00907B88" w:rsidP="00907B88">
      <w:pPr>
        <w:numPr>
          <w:ilvl w:val="12"/>
          <w:numId w:val="0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4)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ab/>
        <w:t>диапазон значений переменной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3. В программе «:=» обозначает оператор присваивания, знаки «+», «–», «*» и «/» – соответственно операции сложения, вычитания, умножения и деления. Правила выполнения операций и порядок действий соответствует правилам арифметики.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Определите значение переменной a после выполнения алгоритма: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a :=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b := 4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b := a/2*b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a := 2*a+3*b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В ответе укажите одно целое число – значение переменной a.</w:t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4. Запишите значение переменной s, полученное в результате работы следующей программы.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Var s,k: integer;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Begin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s := 0;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for k := 6 to 9 do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s := s+12;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writeln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s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);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End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5. В таблице Dat представлены данные о количестве голосов, поданных за 10 исполнителей народных песен (Dat[1] – количество голосов, поданных за первого исполнителя, Dat[2] – за второго и т. д.). Определите, какое число будет напечатано в результате работы следующей программы. 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Var k, m: integer;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Dat: array[1..10] of integer;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Begin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Dat[1] := 16; Dat[2] := 20;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Dat[3] := 20; Dat[4] := 41;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Dat[5] := 14; Dat[6] := 21;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Dat[7] := 28; Dat[8] := 12;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Dat[9] := 15; Dat[10] := 35;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m := 0;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for k := 1 to 10 do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if Dat[k]&lt;25 then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begin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m := m+1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end;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writeln(m);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val="en-US" w:eastAsia="zh-CN"/>
        </w:rPr>
        <w:t>End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.</w:t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6. У исполнителя Делитель две команды, которым присвоены номера: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1. 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2. вычти 3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Первая из них уменьшает число на экране в 2 раза, вторая уменьшает его на 3.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Исполнитель работает только с натуральными числами.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 xml:space="preserve">Составьте алгоритм получения </w:t>
      </w:r>
      <w:r w:rsidRPr="00907B88">
        <w:rPr>
          <w:rFonts w:ascii="Times New Roman" w:eastAsia="TimesNewRomanPSMT" w:hAnsi="Times New Roman"/>
          <w:b/>
          <w:bCs/>
          <w:sz w:val="24"/>
          <w:szCs w:val="24"/>
          <w:lang w:eastAsia="zh-CN"/>
        </w:rPr>
        <w:t>из числа 34 числа 1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, содержащий не более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5 команд. В ответе запишите только номера команд.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(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 xml:space="preserve">Например,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21211</w:t>
      </w: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– это алгоритм: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вычти 3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вычти 3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раздели на 2,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i/>
          <w:iCs/>
          <w:sz w:val="24"/>
          <w:szCs w:val="24"/>
          <w:lang w:eastAsia="zh-CN"/>
        </w:rPr>
        <w:t>который преобразует число 33 в 3).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Если таких алгоритмов более одного, то запишите любой из них.</w:t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7. Цепочка из четырёх бусин, помеченных латинскими буквами, формируется по следующему правилу: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на третьем месте цепочки стоит одна из бусин H, E;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на втором месте – одна из бусин D, E, C, которой нет на третьем месте;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в начале стоит одна из бусин D, H, B, которой нет на втором месте;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– в конце – одна из бусин D, E, C, не стоящая на первом месте.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Определите, сколько из перечисленных цепочек созданы по этому правилу?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b/>
          <w:bCs/>
          <w:sz w:val="24"/>
          <w:szCs w:val="24"/>
          <w:lang w:eastAsia="zh-CN"/>
        </w:rPr>
        <w:t>DEHD HEHC DCEE DDHE DCHE HDHD BHED EDHC DEHE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" w:hAnsi="Times New Roman"/>
          <w:sz w:val="24"/>
          <w:szCs w:val="24"/>
          <w:lang w:eastAsia="zh-CN"/>
        </w:rPr>
        <w:t>В ответе запишите только количество цепочек.</w:t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New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8. Нарисовать блок-схему алгоритмической структуры «выбор».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9. Записать алгоритмическую структуру «выбор» на одном из языков программирования. 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10</w:t>
      </w:r>
      <w:r w:rsidRPr="00907B88">
        <w:rPr>
          <w:rFonts w:ascii="Times New Roman" w:eastAsia="Times New Roman" w:hAnsi="Times New Roman"/>
          <w:bCs/>
          <w:sz w:val="24"/>
          <w:szCs w:val="24"/>
          <w:vertAlign w:val="superscript"/>
          <w:lang w:eastAsia="zh-CN"/>
        </w:rPr>
        <w:t>*</w:t>
      </w: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. </w:t>
      </w: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Напишите программу, которая в последовательности натуральных чисел определяет сумму чисел, оканчивающихся на 3. Программа получает на вход количество чисел в последовательности, а затем сами числа. В последовательности всегда имеется число, оканчивающееся на 3.</w:t>
      </w: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Количество чисел не превышает 100. Введённые числа не превышают 300.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Программа должна вывести одно число – сумму чисел, оканчивающихся на 3.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«Моделирование и формализация».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1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Закончите  предложение: «Объект, который используется в качестве «заместителя»,  представителя другого объекта с определенной целью, называется …»</w:t>
      </w:r>
    </w:p>
    <w:p w:rsidR="00907B88" w:rsidRPr="00907B88" w:rsidRDefault="00907B88" w:rsidP="00D9293D">
      <w:pPr>
        <w:numPr>
          <w:ilvl w:val="0"/>
          <w:numId w:val="11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моделью</w:t>
      </w:r>
    </w:p>
    <w:p w:rsidR="00907B88" w:rsidRPr="00907B88" w:rsidRDefault="00907B88" w:rsidP="00D9293D">
      <w:pPr>
        <w:numPr>
          <w:ilvl w:val="0"/>
          <w:numId w:val="11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копией</w:t>
      </w:r>
    </w:p>
    <w:p w:rsidR="00907B88" w:rsidRPr="00907B88" w:rsidRDefault="00907B88" w:rsidP="00D9293D">
      <w:pPr>
        <w:numPr>
          <w:ilvl w:val="0"/>
          <w:numId w:val="11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предметом</w:t>
      </w:r>
    </w:p>
    <w:p w:rsidR="00907B88" w:rsidRPr="00907B88" w:rsidRDefault="00907B88" w:rsidP="00D9293D">
      <w:pPr>
        <w:numPr>
          <w:ilvl w:val="0"/>
          <w:numId w:val="11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оригиналом 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Закончите  предложение: «Модель, по сравнению с объектом-оригиналом, содержит …»</w:t>
      </w:r>
    </w:p>
    <w:p w:rsidR="00907B88" w:rsidRPr="00907B88" w:rsidRDefault="00907B88" w:rsidP="00D9293D">
      <w:pPr>
        <w:numPr>
          <w:ilvl w:val="0"/>
          <w:numId w:val="113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меньше информации</w:t>
      </w:r>
    </w:p>
    <w:p w:rsidR="00907B88" w:rsidRPr="00907B88" w:rsidRDefault="00907B88" w:rsidP="00D9293D">
      <w:pPr>
        <w:numPr>
          <w:ilvl w:val="0"/>
          <w:numId w:val="113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столько же информации</w:t>
      </w:r>
    </w:p>
    <w:p w:rsidR="00907B88" w:rsidRPr="00907B88" w:rsidRDefault="00907B88" w:rsidP="00D9293D">
      <w:pPr>
        <w:numPr>
          <w:ilvl w:val="0"/>
          <w:numId w:val="113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больше информации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3. Укажите пример материальной модели:</w:t>
      </w:r>
    </w:p>
    <w:p w:rsidR="00907B88" w:rsidRPr="00907B88" w:rsidRDefault="00907B88" w:rsidP="00D9293D">
      <w:pPr>
        <w:numPr>
          <w:ilvl w:val="0"/>
          <w:numId w:val="11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физическая карта</w:t>
      </w:r>
    </w:p>
    <w:p w:rsidR="00907B88" w:rsidRPr="00907B88" w:rsidRDefault="00907B88" w:rsidP="00D9293D">
      <w:pPr>
        <w:numPr>
          <w:ilvl w:val="0"/>
          <w:numId w:val="11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график зависимости расстояния от времени</w:t>
      </w:r>
    </w:p>
    <w:p w:rsidR="00907B88" w:rsidRPr="00907B88" w:rsidRDefault="00907B88" w:rsidP="00D9293D">
      <w:pPr>
        <w:numPr>
          <w:ilvl w:val="0"/>
          <w:numId w:val="11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макет здания</w:t>
      </w:r>
    </w:p>
    <w:p w:rsidR="00907B88" w:rsidRPr="00907B88" w:rsidRDefault="00907B88" w:rsidP="00D9293D">
      <w:pPr>
        <w:numPr>
          <w:ilvl w:val="0"/>
          <w:numId w:val="11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схема узора для вязания крючком</w:t>
      </w:r>
    </w:p>
    <w:p w:rsidR="00907B88" w:rsidRPr="00907B88" w:rsidRDefault="00907B88" w:rsidP="00D9293D">
      <w:pPr>
        <w:numPr>
          <w:ilvl w:val="0"/>
          <w:numId w:val="11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схема метро 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4. Укажите примеры образной информационной модели:</w:t>
      </w:r>
    </w:p>
    <w:p w:rsidR="00907B88" w:rsidRPr="00907B88" w:rsidRDefault="00907B88" w:rsidP="00D9293D">
      <w:pPr>
        <w:numPr>
          <w:ilvl w:val="0"/>
          <w:numId w:val="11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басня</w:t>
      </w:r>
    </w:p>
    <w:p w:rsidR="00907B88" w:rsidRPr="00907B88" w:rsidRDefault="00907B88" w:rsidP="00D9293D">
      <w:pPr>
        <w:numPr>
          <w:ilvl w:val="0"/>
          <w:numId w:val="11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фотография</w:t>
      </w:r>
    </w:p>
    <w:p w:rsidR="00907B88" w:rsidRPr="00907B88" w:rsidRDefault="00907B88" w:rsidP="00D9293D">
      <w:pPr>
        <w:numPr>
          <w:ilvl w:val="0"/>
          <w:numId w:val="11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словесное описание</w:t>
      </w:r>
    </w:p>
    <w:p w:rsidR="00907B88" w:rsidRPr="00907B88" w:rsidRDefault="00907B88" w:rsidP="00D9293D">
      <w:pPr>
        <w:numPr>
          <w:ilvl w:val="0"/>
          <w:numId w:val="11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формула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5. Информационной знаковой моделью является</w:t>
      </w:r>
    </w:p>
    <w:p w:rsidR="00907B88" w:rsidRPr="00907B88" w:rsidRDefault="00907B88" w:rsidP="00D9293D">
      <w:pPr>
        <w:keepNext/>
        <w:keepLines/>
        <w:numPr>
          <w:ilvl w:val="0"/>
          <w:numId w:val="11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анатомический муляж</w:t>
      </w:r>
    </w:p>
    <w:p w:rsidR="00907B88" w:rsidRPr="00907B88" w:rsidRDefault="00907B88" w:rsidP="00D9293D">
      <w:pPr>
        <w:numPr>
          <w:ilvl w:val="0"/>
          <w:numId w:val="11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макет здания</w:t>
      </w:r>
    </w:p>
    <w:p w:rsidR="00907B88" w:rsidRPr="00907B88" w:rsidRDefault="00907B88" w:rsidP="00D9293D">
      <w:pPr>
        <w:keepNext/>
        <w:keepLines/>
        <w:numPr>
          <w:ilvl w:val="0"/>
          <w:numId w:val="11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модель корабля</w:t>
      </w:r>
    </w:p>
    <w:p w:rsidR="00907B88" w:rsidRPr="00907B88" w:rsidRDefault="00907B88" w:rsidP="00D9293D">
      <w:pPr>
        <w:numPr>
          <w:ilvl w:val="0"/>
          <w:numId w:val="11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химическая формула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6. Какие пары объектов находятся в отношении "объект -</w:t>
      </w:r>
      <w:r w:rsidRPr="00907B88">
        <w:rPr>
          <w:rFonts w:ascii="Times New Roman" w:eastAsia="Times New Roman" w:hAnsi="Times New Roman"/>
          <w:sz w:val="24"/>
          <w:szCs w:val="24"/>
          <w:lang w:val="en-US" w:eastAsia="zh-CN"/>
        </w:rPr>
        <w:t> </w:t>
      </w: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 модель"? </w:t>
      </w:r>
    </w:p>
    <w:p w:rsidR="00907B88" w:rsidRPr="00907B88" w:rsidRDefault="00907B88" w:rsidP="00D9293D">
      <w:pPr>
        <w:keepNext/>
        <w:keepLines/>
        <w:numPr>
          <w:ilvl w:val="0"/>
          <w:numId w:val="11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компьютер - данные </w:t>
      </w:r>
    </w:p>
    <w:p w:rsidR="00907B88" w:rsidRPr="00907B88" w:rsidRDefault="00907B88" w:rsidP="00D9293D">
      <w:pPr>
        <w:numPr>
          <w:ilvl w:val="0"/>
          <w:numId w:val="11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компьютер - его функциональная схема</w:t>
      </w:r>
    </w:p>
    <w:p w:rsidR="00907B88" w:rsidRPr="00907B88" w:rsidRDefault="00907B88" w:rsidP="00D9293D">
      <w:pPr>
        <w:keepNext/>
        <w:keepLines/>
        <w:numPr>
          <w:ilvl w:val="0"/>
          <w:numId w:val="11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компьютер - программа</w:t>
      </w:r>
    </w:p>
    <w:p w:rsidR="00907B88" w:rsidRPr="00907B88" w:rsidRDefault="00907B88" w:rsidP="00D9293D">
      <w:pPr>
        <w:numPr>
          <w:ilvl w:val="0"/>
          <w:numId w:val="11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компьютер - алгоритм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7. Результатом процесса формализации является:</w:t>
      </w:r>
    </w:p>
    <w:p w:rsidR="00907B88" w:rsidRPr="00907B88" w:rsidRDefault="00907B88" w:rsidP="00D9293D">
      <w:pPr>
        <w:numPr>
          <w:ilvl w:val="0"/>
          <w:numId w:val="118"/>
        </w:numPr>
        <w:suppressAutoHyphens/>
        <w:spacing w:after="0" w:line="240" w:lineRule="auto"/>
        <w:ind w:left="1797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Описательная модель</w:t>
      </w:r>
    </w:p>
    <w:p w:rsidR="00907B88" w:rsidRPr="00907B88" w:rsidRDefault="00907B88" w:rsidP="00D9293D">
      <w:pPr>
        <w:numPr>
          <w:ilvl w:val="0"/>
          <w:numId w:val="118"/>
        </w:numPr>
        <w:suppressAutoHyphens/>
        <w:spacing w:after="0" w:line="240" w:lineRule="auto"/>
        <w:ind w:left="1797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Математическая модель</w:t>
      </w:r>
    </w:p>
    <w:p w:rsidR="00907B88" w:rsidRPr="00907B88" w:rsidRDefault="00907B88" w:rsidP="00D9293D">
      <w:pPr>
        <w:numPr>
          <w:ilvl w:val="0"/>
          <w:numId w:val="118"/>
        </w:numPr>
        <w:suppressAutoHyphens/>
        <w:spacing w:after="0" w:line="240" w:lineRule="auto"/>
        <w:ind w:left="1797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Графическая модель</w:t>
      </w:r>
    </w:p>
    <w:p w:rsidR="00907B88" w:rsidRPr="00907B88" w:rsidRDefault="00907B88" w:rsidP="00D9293D">
      <w:pPr>
        <w:numPr>
          <w:ilvl w:val="0"/>
          <w:numId w:val="118"/>
        </w:numPr>
        <w:suppressAutoHyphens/>
        <w:spacing w:after="0" w:line="240" w:lineRule="auto"/>
        <w:ind w:left="1797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Предметная модель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8. Какая модель компьютера является формальной (полученной в результате формализации):</w:t>
      </w:r>
    </w:p>
    <w:p w:rsidR="00907B88" w:rsidRPr="00907B88" w:rsidRDefault="00907B88" w:rsidP="00D9293D">
      <w:pPr>
        <w:numPr>
          <w:ilvl w:val="0"/>
          <w:numId w:val="11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Техническое описание компьютера</w:t>
      </w:r>
    </w:p>
    <w:p w:rsidR="00907B88" w:rsidRPr="00907B88" w:rsidRDefault="00907B88" w:rsidP="00D9293D">
      <w:pPr>
        <w:numPr>
          <w:ilvl w:val="0"/>
          <w:numId w:val="11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Фотография компьютера</w:t>
      </w:r>
    </w:p>
    <w:p w:rsidR="00907B88" w:rsidRPr="00907B88" w:rsidRDefault="00907B88" w:rsidP="00D9293D">
      <w:pPr>
        <w:numPr>
          <w:ilvl w:val="0"/>
          <w:numId w:val="11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Логическая схема компьютера</w:t>
      </w:r>
    </w:p>
    <w:p w:rsidR="00907B88" w:rsidRPr="00907B88" w:rsidRDefault="00907B88" w:rsidP="00D9293D">
      <w:pPr>
        <w:numPr>
          <w:ilvl w:val="0"/>
          <w:numId w:val="11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Рисунок компьютера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9. Информационной моделью, которая имеет табличную структуру является:</w:t>
      </w:r>
    </w:p>
    <w:p w:rsidR="00907B88" w:rsidRPr="00907B88" w:rsidRDefault="00907B88" w:rsidP="00D9293D">
      <w:pPr>
        <w:numPr>
          <w:ilvl w:val="0"/>
          <w:numId w:val="12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Файловая система компьютера</w:t>
      </w:r>
    </w:p>
    <w:p w:rsidR="00907B88" w:rsidRPr="00907B88" w:rsidRDefault="00907B88" w:rsidP="00D9293D">
      <w:pPr>
        <w:numPr>
          <w:ilvl w:val="0"/>
          <w:numId w:val="12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 Менделеева</w:t>
      </w:r>
    </w:p>
    <w:p w:rsidR="00907B88" w:rsidRPr="00907B88" w:rsidRDefault="00907B88" w:rsidP="00D9293D">
      <w:pPr>
        <w:numPr>
          <w:ilvl w:val="0"/>
          <w:numId w:val="12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Генеалогическое древо семьи</w:t>
      </w:r>
    </w:p>
    <w:p w:rsidR="00907B88" w:rsidRPr="00907B88" w:rsidRDefault="00907B88" w:rsidP="00D9293D">
      <w:pPr>
        <w:numPr>
          <w:ilvl w:val="0"/>
          <w:numId w:val="12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Функциональная схема компьютера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10. Компьютерный эксперимент может быть проведен, если информационная модель представленная в форме:</w:t>
      </w:r>
    </w:p>
    <w:p w:rsidR="00907B88" w:rsidRPr="00907B88" w:rsidRDefault="00907B88" w:rsidP="00D9293D">
      <w:pPr>
        <w:numPr>
          <w:ilvl w:val="0"/>
          <w:numId w:val="12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Программы на языке программирования</w:t>
      </w:r>
    </w:p>
    <w:p w:rsidR="00907B88" w:rsidRPr="00907B88" w:rsidRDefault="00907B88" w:rsidP="00D9293D">
      <w:pPr>
        <w:numPr>
          <w:ilvl w:val="0"/>
          <w:numId w:val="12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Изображения в растровом ГР</w:t>
      </w:r>
    </w:p>
    <w:p w:rsidR="00907B88" w:rsidRPr="00907B88" w:rsidRDefault="00907B88" w:rsidP="00D9293D">
      <w:pPr>
        <w:numPr>
          <w:ilvl w:val="0"/>
          <w:numId w:val="12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Изображения в векторном ГР</w:t>
      </w:r>
    </w:p>
    <w:p w:rsidR="00907B88" w:rsidRPr="00907B88" w:rsidRDefault="00907B88" w:rsidP="00D9293D">
      <w:pPr>
        <w:numPr>
          <w:ilvl w:val="0"/>
          <w:numId w:val="12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Текста в текстовом редакторе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11. 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07B88" w:rsidRPr="00907B88" w:rsidTr="00D9293D"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A 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B 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C 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D 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E</w:t>
            </w: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Определите длину кратчайшего пути между пунктами A и Е. Передвигаться можно только по дорогам, протяжённость которых указана в таблице.</w:t>
      </w:r>
    </w:p>
    <w:p w:rsidR="00907B88" w:rsidRPr="00907B88" w:rsidRDefault="00907B88" w:rsidP="00907B8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12. 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907B88" w:rsidRPr="00907B88" w:rsidRDefault="00F4691E" w:rsidP="00907B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  <w:lang w:eastAsia="zh-CN"/>
        </w:rPr>
      </w:pPr>
      <w:r>
        <w:rPr>
          <w:rFonts w:ascii="Times New Roman" w:eastAsia="TimesNewRomanPSMT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21000" cy="1485900"/>
            <wp:effectExtent l="1905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13. Может ли объект иметь несколько моделей? Приведите пример.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14. Найти корень уравнения (графическим способом).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</w:pPr>
      <w:r w:rsidRPr="00907B88">
        <w:rPr>
          <w:rFonts w:ascii="Times New Roman CYR" w:eastAsia="Times New Roman" w:hAnsi="Times New Roman CYR" w:cs="Times New Roman CYR"/>
          <w:b/>
          <w:i/>
          <w:iCs/>
          <w:sz w:val="24"/>
          <w:szCs w:val="24"/>
          <w:lang w:eastAsia="zh-CN"/>
        </w:rPr>
        <w:t>Контрольная работа по теме «Моделирование и формализация».</w:t>
      </w:r>
    </w:p>
    <w:p w:rsidR="00907B88" w:rsidRPr="00907B88" w:rsidRDefault="00907B88" w:rsidP="00907B88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Вариант 2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1. Закончите  предложение: «Моделью называют объект,  имеющий…»</w:t>
      </w:r>
    </w:p>
    <w:p w:rsidR="00907B88" w:rsidRPr="00907B88" w:rsidRDefault="00907B88" w:rsidP="00D9293D">
      <w:pPr>
        <w:numPr>
          <w:ilvl w:val="0"/>
          <w:numId w:val="12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внешнее сходство с объектом</w:t>
      </w:r>
    </w:p>
    <w:p w:rsidR="00907B88" w:rsidRPr="00907B88" w:rsidRDefault="00907B88" w:rsidP="00D9293D">
      <w:pPr>
        <w:numPr>
          <w:ilvl w:val="0"/>
          <w:numId w:val="12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все признаки объекта-оригинала</w:t>
      </w:r>
    </w:p>
    <w:p w:rsidR="00907B88" w:rsidRPr="00907B88" w:rsidRDefault="00907B88" w:rsidP="00D9293D">
      <w:pPr>
        <w:numPr>
          <w:ilvl w:val="0"/>
          <w:numId w:val="12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существенные признаки объекта-оригинала</w:t>
      </w:r>
    </w:p>
    <w:p w:rsidR="00907B88" w:rsidRPr="00907B88" w:rsidRDefault="00907B88" w:rsidP="00D9293D">
      <w:pPr>
        <w:numPr>
          <w:ilvl w:val="0"/>
          <w:numId w:val="122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особенности поведения объекта-оригинала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2. Закончите  предложение: «Можно создавать и использовать …»</w:t>
      </w:r>
    </w:p>
    <w:p w:rsidR="00907B88" w:rsidRPr="00907B88" w:rsidRDefault="00907B88" w:rsidP="00D9293D">
      <w:pPr>
        <w:numPr>
          <w:ilvl w:val="0"/>
          <w:numId w:val="123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разные модели объекта</w:t>
      </w:r>
    </w:p>
    <w:p w:rsidR="00907B88" w:rsidRPr="00907B88" w:rsidRDefault="00907B88" w:rsidP="00D9293D">
      <w:pPr>
        <w:numPr>
          <w:ilvl w:val="0"/>
          <w:numId w:val="123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единственную модель объекта</w:t>
      </w:r>
    </w:p>
    <w:p w:rsidR="00907B88" w:rsidRPr="00907B88" w:rsidRDefault="00907B88" w:rsidP="00D9293D">
      <w:pPr>
        <w:numPr>
          <w:ilvl w:val="0"/>
          <w:numId w:val="123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только натурные модели объекта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3. Укажите пример информационной модели:</w:t>
      </w:r>
    </w:p>
    <w:p w:rsidR="00907B88" w:rsidRPr="00907B88" w:rsidRDefault="00907B88" w:rsidP="00D9293D">
      <w:pPr>
        <w:numPr>
          <w:ilvl w:val="0"/>
          <w:numId w:val="12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глобус</w:t>
      </w:r>
    </w:p>
    <w:p w:rsidR="00907B88" w:rsidRPr="00907B88" w:rsidRDefault="00907B88" w:rsidP="00D9293D">
      <w:pPr>
        <w:numPr>
          <w:ilvl w:val="0"/>
          <w:numId w:val="12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график зависимости расстояния от времени</w:t>
      </w:r>
    </w:p>
    <w:p w:rsidR="00907B88" w:rsidRPr="00907B88" w:rsidRDefault="00907B88" w:rsidP="00D9293D">
      <w:pPr>
        <w:numPr>
          <w:ilvl w:val="0"/>
          <w:numId w:val="12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макет здания</w:t>
      </w:r>
    </w:p>
    <w:p w:rsidR="00907B88" w:rsidRPr="00907B88" w:rsidRDefault="00907B88" w:rsidP="00D9293D">
      <w:pPr>
        <w:numPr>
          <w:ilvl w:val="0"/>
          <w:numId w:val="12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муляж яблока</w:t>
      </w:r>
    </w:p>
    <w:p w:rsidR="00907B88" w:rsidRPr="00907B88" w:rsidRDefault="00907B88" w:rsidP="00D9293D">
      <w:pPr>
        <w:numPr>
          <w:ilvl w:val="0"/>
          <w:numId w:val="124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манекен</w:t>
      </w:r>
    </w:p>
    <w:p w:rsidR="00907B88" w:rsidRPr="00907B88" w:rsidRDefault="00907B88" w:rsidP="00907B8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4. Укажите пример знаковой информационной модели:</w:t>
      </w:r>
    </w:p>
    <w:p w:rsidR="00907B88" w:rsidRPr="00907B88" w:rsidRDefault="00907B88" w:rsidP="00D9293D">
      <w:pPr>
        <w:numPr>
          <w:ilvl w:val="0"/>
          <w:numId w:val="12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рисунок</w:t>
      </w:r>
    </w:p>
    <w:p w:rsidR="00907B88" w:rsidRPr="00907B88" w:rsidRDefault="00907B88" w:rsidP="00D9293D">
      <w:pPr>
        <w:numPr>
          <w:ilvl w:val="0"/>
          <w:numId w:val="12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фотография</w:t>
      </w:r>
    </w:p>
    <w:p w:rsidR="00907B88" w:rsidRPr="00907B88" w:rsidRDefault="00907B88" w:rsidP="00D9293D">
      <w:pPr>
        <w:numPr>
          <w:ilvl w:val="0"/>
          <w:numId w:val="12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блок схема</w:t>
      </w:r>
    </w:p>
    <w:p w:rsidR="00907B88" w:rsidRPr="00907B88" w:rsidRDefault="00907B88" w:rsidP="00D9293D">
      <w:pPr>
        <w:numPr>
          <w:ilvl w:val="0"/>
          <w:numId w:val="125"/>
        </w:numPr>
        <w:suppressAutoHyphens/>
        <w:spacing w:after="0" w:line="240" w:lineRule="auto"/>
        <w:ind w:left="1775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формула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5. Материальной моделью является</w:t>
      </w:r>
    </w:p>
    <w:p w:rsidR="00907B88" w:rsidRPr="00907B88" w:rsidRDefault="00907B88" w:rsidP="00D9293D">
      <w:pPr>
        <w:keepNext/>
        <w:keepLines/>
        <w:numPr>
          <w:ilvl w:val="0"/>
          <w:numId w:val="12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анатомический муляж</w:t>
      </w:r>
    </w:p>
    <w:p w:rsidR="00907B88" w:rsidRPr="00907B88" w:rsidRDefault="00907B88" w:rsidP="00D9293D">
      <w:pPr>
        <w:numPr>
          <w:ilvl w:val="0"/>
          <w:numId w:val="12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техническое описание компьютера</w:t>
      </w:r>
    </w:p>
    <w:p w:rsidR="00907B88" w:rsidRPr="00907B88" w:rsidRDefault="00907B88" w:rsidP="00D9293D">
      <w:pPr>
        <w:keepNext/>
        <w:keepLines/>
        <w:numPr>
          <w:ilvl w:val="0"/>
          <w:numId w:val="12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рисунок функциональной схемы компьютера</w:t>
      </w:r>
    </w:p>
    <w:p w:rsidR="00907B88" w:rsidRPr="00907B88" w:rsidRDefault="00907B88" w:rsidP="00D9293D">
      <w:pPr>
        <w:numPr>
          <w:ilvl w:val="0"/>
          <w:numId w:val="126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программа на языке программирования</w:t>
      </w:r>
    </w:p>
    <w:p w:rsidR="00907B88" w:rsidRPr="00907B88" w:rsidRDefault="00907B88" w:rsidP="00907B88">
      <w:pPr>
        <w:keepLines/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6. Какая модель является статической (описывающей состояние объекта)?</w:t>
      </w:r>
    </w:p>
    <w:p w:rsidR="00907B88" w:rsidRPr="00907B88" w:rsidRDefault="00907B88" w:rsidP="00D9293D">
      <w:pPr>
        <w:keepNext/>
        <w:keepLines/>
        <w:numPr>
          <w:ilvl w:val="0"/>
          <w:numId w:val="12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формула равноускоренного движения</w:t>
      </w:r>
    </w:p>
    <w:p w:rsidR="00907B88" w:rsidRPr="00907B88" w:rsidRDefault="00907B88" w:rsidP="00D9293D">
      <w:pPr>
        <w:numPr>
          <w:ilvl w:val="0"/>
          <w:numId w:val="12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формула химической реакции</w:t>
      </w:r>
    </w:p>
    <w:p w:rsidR="00907B88" w:rsidRPr="00907B88" w:rsidRDefault="00907B88" w:rsidP="00D9293D">
      <w:pPr>
        <w:keepNext/>
        <w:keepLines/>
        <w:numPr>
          <w:ilvl w:val="0"/>
          <w:numId w:val="12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формула химического соединения</w:t>
      </w:r>
    </w:p>
    <w:p w:rsidR="00907B88" w:rsidRPr="00907B88" w:rsidRDefault="00907B88" w:rsidP="00D9293D">
      <w:pPr>
        <w:numPr>
          <w:ilvl w:val="0"/>
          <w:numId w:val="127"/>
        </w:numPr>
        <w:tabs>
          <w:tab w:val="left" w:pos="420"/>
        </w:tabs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iCs/>
          <w:sz w:val="24"/>
          <w:szCs w:val="24"/>
          <w:lang w:eastAsia="zh-CN"/>
        </w:rPr>
        <w:t>второй закон Ньютона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7. Генеалогическое дерево семьи является:</w:t>
      </w:r>
    </w:p>
    <w:p w:rsidR="00907B88" w:rsidRPr="00907B88" w:rsidRDefault="00907B88" w:rsidP="00D9293D">
      <w:pPr>
        <w:numPr>
          <w:ilvl w:val="0"/>
          <w:numId w:val="128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Табличной информационной моделью</w:t>
      </w:r>
    </w:p>
    <w:p w:rsidR="00907B88" w:rsidRPr="00907B88" w:rsidRDefault="00907B88" w:rsidP="00D9293D">
      <w:pPr>
        <w:numPr>
          <w:ilvl w:val="0"/>
          <w:numId w:val="128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Иерархической информационной моделью</w:t>
      </w:r>
    </w:p>
    <w:p w:rsidR="00907B88" w:rsidRPr="00907B88" w:rsidRDefault="00907B88" w:rsidP="00D9293D">
      <w:pPr>
        <w:numPr>
          <w:ilvl w:val="0"/>
          <w:numId w:val="128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Сетевой информационной моделью</w:t>
      </w:r>
    </w:p>
    <w:p w:rsidR="00907B88" w:rsidRPr="00907B88" w:rsidRDefault="00907B88" w:rsidP="00D9293D">
      <w:pPr>
        <w:numPr>
          <w:ilvl w:val="0"/>
          <w:numId w:val="128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Предметной информационной моделью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 xml:space="preserve">8. Информационной моделью, которая имеет иерархическую структуру является: </w:t>
      </w:r>
    </w:p>
    <w:p w:rsidR="00907B88" w:rsidRPr="00907B88" w:rsidRDefault="00907B88" w:rsidP="00D9293D">
      <w:pPr>
        <w:numPr>
          <w:ilvl w:val="0"/>
          <w:numId w:val="12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Файловая система компьютера</w:t>
      </w:r>
    </w:p>
    <w:p w:rsidR="00907B88" w:rsidRPr="00907B88" w:rsidRDefault="00907B88" w:rsidP="00D9293D">
      <w:pPr>
        <w:numPr>
          <w:ilvl w:val="0"/>
          <w:numId w:val="12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 Менделеева</w:t>
      </w:r>
    </w:p>
    <w:p w:rsidR="00907B88" w:rsidRPr="00907B88" w:rsidRDefault="00907B88" w:rsidP="00D9293D">
      <w:pPr>
        <w:numPr>
          <w:ilvl w:val="0"/>
          <w:numId w:val="12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Генеалогическое древо семьи</w:t>
      </w:r>
    </w:p>
    <w:p w:rsidR="00907B88" w:rsidRPr="00907B88" w:rsidRDefault="00907B88" w:rsidP="00D9293D">
      <w:pPr>
        <w:numPr>
          <w:ilvl w:val="0"/>
          <w:numId w:val="129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Функциональная схема компьютера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9. Информационной моделью, которая имеет сетевую структуру является:</w:t>
      </w:r>
    </w:p>
    <w:p w:rsidR="00907B88" w:rsidRPr="00907B88" w:rsidRDefault="00907B88" w:rsidP="00D9293D">
      <w:pPr>
        <w:numPr>
          <w:ilvl w:val="0"/>
          <w:numId w:val="13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Файловая система компьютера</w:t>
      </w:r>
    </w:p>
    <w:p w:rsidR="00907B88" w:rsidRPr="00907B88" w:rsidRDefault="00907B88" w:rsidP="00D9293D">
      <w:pPr>
        <w:numPr>
          <w:ilvl w:val="0"/>
          <w:numId w:val="13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Таблица Менделеева</w:t>
      </w:r>
    </w:p>
    <w:p w:rsidR="00907B88" w:rsidRPr="00907B88" w:rsidRDefault="00907B88" w:rsidP="00D9293D">
      <w:pPr>
        <w:numPr>
          <w:ilvl w:val="0"/>
          <w:numId w:val="13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Генеалогическое древо семьи</w:t>
      </w:r>
    </w:p>
    <w:p w:rsidR="00907B88" w:rsidRPr="00907B88" w:rsidRDefault="00907B88" w:rsidP="00D9293D">
      <w:pPr>
        <w:numPr>
          <w:ilvl w:val="0"/>
          <w:numId w:val="130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Модель компьютерной сети Интернет</w:t>
      </w:r>
    </w:p>
    <w:p w:rsidR="00907B88" w:rsidRPr="00907B88" w:rsidRDefault="00907B88" w:rsidP="00907B88">
      <w:pPr>
        <w:suppressAutoHyphens/>
        <w:ind w:left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10. Компьютерный эксперимент может быть проведен, если информационная модель представленная в форме:</w:t>
      </w:r>
    </w:p>
    <w:p w:rsidR="00907B88" w:rsidRPr="00907B88" w:rsidRDefault="00907B88" w:rsidP="00D9293D">
      <w:pPr>
        <w:numPr>
          <w:ilvl w:val="0"/>
          <w:numId w:val="13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Программы на языке программирования</w:t>
      </w:r>
    </w:p>
    <w:p w:rsidR="00907B88" w:rsidRPr="00907B88" w:rsidRDefault="00907B88" w:rsidP="00D9293D">
      <w:pPr>
        <w:numPr>
          <w:ilvl w:val="0"/>
          <w:numId w:val="13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Изображения в растровом ГР</w:t>
      </w:r>
    </w:p>
    <w:p w:rsidR="00907B88" w:rsidRPr="00907B88" w:rsidRDefault="00907B88" w:rsidP="00D9293D">
      <w:pPr>
        <w:numPr>
          <w:ilvl w:val="0"/>
          <w:numId w:val="13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Изображения в векторном ГР</w:t>
      </w:r>
    </w:p>
    <w:p w:rsidR="00907B88" w:rsidRPr="00907B88" w:rsidRDefault="00907B88" w:rsidP="00D9293D">
      <w:pPr>
        <w:numPr>
          <w:ilvl w:val="0"/>
          <w:numId w:val="131"/>
        </w:numPr>
        <w:suppressAutoHyphens/>
        <w:spacing w:after="0" w:line="240" w:lineRule="auto"/>
        <w:ind w:left="1775" w:hanging="35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Текста в текстовом редакторе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11. 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07B88" w:rsidRPr="00907B88" w:rsidTr="00D9293D"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A 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B 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C 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 xml:space="preserve">D 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E</w:t>
            </w: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95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  <w:tr w:rsidR="00907B88" w:rsidRPr="00907B88" w:rsidTr="00D9293D"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  <w:r w:rsidRPr="00907B88"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5" w:type="dxa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shd w:val="clear" w:color="auto" w:fill="D9D9D9"/>
          </w:tcPr>
          <w:p w:rsidR="00907B88" w:rsidRPr="00907B88" w:rsidRDefault="00907B88" w:rsidP="00907B8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</w:tr>
    </w:tbl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Определите длину кратчайшего пути между пунктами A и Е. Передвигаться можно только по дорогам, протяжённость которых указана в таблице.</w:t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zh-CN"/>
        </w:rPr>
      </w:pPr>
      <w:r w:rsidRPr="00907B88">
        <w:rPr>
          <w:rFonts w:ascii="Times New Roman" w:eastAsia="TimesNewRomanPSMT" w:hAnsi="Times New Roman"/>
          <w:sz w:val="24"/>
          <w:szCs w:val="24"/>
          <w:lang w:eastAsia="zh-CN"/>
        </w:rPr>
        <w:t>12. 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907B88" w:rsidRPr="00907B88" w:rsidRDefault="00F4691E" w:rsidP="00907B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54400" cy="1892300"/>
            <wp:effectExtent l="19050" t="0" r="0" b="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sz w:val="24"/>
          <w:szCs w:val="24"/>
          <w:lang w:eastAsia="zh-CN"/>
        </w:rPr>
        <w:t>13. Может ли одна и та же модель использоваться для описания различных объектов? Приведите пример.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07B88">
        <w:rPr>
          <w:rFonts w:ascii="Times New Roman" w:eastAsia="Times New Roman" w:hAnsi="Times New Roman"/>
          <w:bCs/>
          <w:sz w:val="24"/>
          <w:szCs w:val="24"/>
          <w:lang w:eastAsia="zh-CN"/>
        </w:rPr>
        <w:t>14. Найти корень уравнения (графическим способом).</w:t>
      </w:r>
    </w:p>
    <w:p w:rsidR="00907B88" w:rsidRPr="00907B88" w:rsidRDefault="00907B88" w:rsidP="00907B88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7B88" w:rsidRPr="00907B88" w:rsidRDefault="00907B88" w:rsidP="00907B8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</w:p>
    <w:p w:rsidR="00907B88" w:rsidRPr="00907B88" w:rsidRDefault="00907B88" w:rsidP="00907B88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zh-CN"/>
        </w:rPr>
      </w:pPr>
    </w:p>
    <w:sectPr w:rsidR="00907B88" w:rsidRPr="00907B88" w:rsidSect="00CE373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D6" w:rsidRDefault="00E461D6" w:rsidP="00964236">
      <w:pPr>
        <w:spacing w:after="0" w:line="240" w:lineRule="auto"/>
      </w:pPr>
      <w:r>
        <w:separator/>
      </w:r>
    </w:p>
  </w:endnote>
  <w:endnote w:type="continuationSeparator" w:id="0">
    <w:p w:rsidR="00E461D6" w:rsidRDefault="00E461D6" w:rsidP="0096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88" w:rsidRDefault="00907B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88" w:rsidRDefault="00907B88">
    <w:pPr>
      <w:pStyle w:val="af4"/>
      <w:jc w:val="right"/>
    </w:pPr>
    <w:fldSimple w:instr=" PAGE   \* MERGEFORMAT ">
      <w:r w:rsidR="00F4691E">
        <w:rPr>
          <w:noProof/>
        </w:rPr>
        <w:t>1</w:t>
      </w:r>
    </w:fldSimple>
  </w:p>
  <w:p w:rsidR="00907B88" w:rsidRDefault="00907B88">
    <w:pPr>
      <w:pStyle w:val="af4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88" w:rsidRDefault="00907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D6" w:rsidRDefault="00E461D6" w:rsidP="00964236">
      <w:pPr>
        <w:spacing w:after="0" w:line="240" w:lineRule="auto"/>
      </w:pPr>
      <w:r>
        <w:separator/>
      </w:r>
    </w:p>
  </w:footnote>
  <w:footnote w:type="continuationSeparator" w:id="0">
    <w:p w:rsidR="00E461D6" w:rsidRDefault="00E461D6" w:rsidP="00964236">
      <w:pPr>
        <w:spacing w:after="0" w:line="240" w:lineRule="auto"/>
      </w:pPr>
      <w:r>
        <w:continuationSeparator/>
      </w:r>
    </w:p>
  </w:footnote>
  <w:footnote w:id="1">
    <w:p w:rsidR="004379EE" w:rsidRDefault="004379EE">
      <w:pPr>
        <w:pStyle w:val="ab"/>
      </w:pPr>
      <w:r>
        <w:rPr>
          <w:rStyle w:val="ad"/>
        </w:rPr>
        <w:footnoteRef/>
      </w:r>
      <w:r>
        <w:t xml:space="preserve"> </w:t>
      </w:r>
      <w:r w:rsidRPr="00502C33">
        <w:rPr>
          <w:rFonts w:ascii="Times New Roman" w:hAnsi="Times New Roman"/>
        </w:rPr>
        <w:t>Курсивом выделены элементы содержания, относящиеся к результатам, которым учащиеся «получат возможность научиться».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88" w:rsidRDefault="00907B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88" w:rsidRDefault="00907B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88" w:rsidRDefault="00907B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7F2B33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Wingdings"/>
      </w:rPr>
    </w:lvl>
  </w:abstractNum>
  <w:abstractNum w:abstractNumId="8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9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0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1">
    <w:nsid w:val="003470CB"/>
    <w:multiLevelType w:val="hybridMultilevel"/>
    <w:tmpl w:val="D880344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141543A"/>
    <w:multiLevelType w:val="hybridMultilevel"/>
    <w:tmpl w:val="DB04B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677A04"/>
    <w:multiLevelType w:val="hybridMultilevel"/>
    <w:tmpl w:val="717ADE0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1CB77E5"/>
    <w:multiLevelType w:val="hybridMultilevel"/>
    <w:tmpl w:val="9BB4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F12A9A"/>
    <w:multiLevelType w:val="hybridMultilevel"/>
    <w:tmpl w:val="3F180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A0BF2"/>
    <w:multiLevelType w:val="hybridMultilevel"/>
    <w:tmpl w:val="C610D0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B91710"/>
    <w:multiLevelType w:val="hybridMultilevel"/>
    <w:tmpl w:val="EA1E3A3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02FB10B5"/>
    <w:multiLevelType w:val="hybridMultilevel"/>
    <w:tmpl w:val="52DAE4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04D92B38"/>
    <w:multiLevelType w:val="hybridMultilevel"/>
    <w:tmpl w:val="79EA84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C34A1F"/>
    <w:multiLevelType w:val="hybridMultilevel"/>
    <w:tmpl w:val="90F2F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063514"/>
    <w:multiLevelType w:val="hybridMultilevel"/>
    <w:tmpl w:val="1FAEC0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742D16"/>
    <w:multiLevelType w:val="hybridMultilevel"/>
    <w:tmpl w:val="DBF4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6A5A93"/>
    <w:multiLevelType w:val="hybridMultilevel"/>
    <w:tmpl w:val="ED1A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F95B2E"/>
    <w:multiLevelType w:val="hybridMultilevel"/>
    <w:tmpl w:val="5FF240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1F76177"/>
    <w:multiLevelType w:val="hybridMultilevel"/>
    <w:tmpl w:val="BCF6CAD0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13585DC5"/>
    <w:multiLevelType w:val="hybridMultilevel"/>
    <w:tmpl w:val="2C84138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13F8331D"/>
    <w:multiLevelType w:val="hybridMultilevel"/>
    <w:tmpl w:val="C5A8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9A1E8E"/>
    <w:multiLevelType w:val="hybridMultilevel"/>
    <w:tmpl w:val="69B2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B76E4A"/>
    <w:multiLevelType w:val="hybridMultilevel"/>
    <w:tmpl w:val="B21EDE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135548"/>
    <w:multiLevelType w:val="hybridMultilevel"/>
    <w:tmpl w:val="D30E4BFA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189F4927"/>
    <w:multiLevelType w:val="hybridMultilevel"/>
    <w:tmpl w:val="452AB756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18DF6307"/>
    <w:multiLevelType w:val="hybridMultilevel"/>
    <w:tmpl w:val="941A27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001FF9"/>
    <w:multiLevelType w:val="hybridMultilevel"/>
    <w:tmpl w:val="B1C67A94"/>
    <w:lvl w:ilvl="0" w:tplc="C77687E2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1B454E32"/>
    <w:multiLevelType w:val="hybridMultilevel"/>
    <w:tmpl w:val="91AE2546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40988B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BAF3BC9"/>
    <w:multiLevelType w:val="hybridMultilevel"/>
    <w:tmpl w:val="91AC15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06ED"/>
    <w:multiLevelType w:val="hybridMultilevel"/>
    <w:tmpl w:val="B6FA480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1DA918F7"/>
    <w:multiLevelType w:val="hybridMultilevel"/>
    <w:tmpl w:val="DBF4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7A5363"/>
    <w:multiLevelType w:val="hybridMultilevel"/>
    <w:tmpl w:val="8C38BD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6280A"/>
    <w:multiLevelType w:val="hybridMultilevel"/>
    <w:tmpl w:val="729675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1FF5448D"/>
    <w:multiLevelType w:val="hybridMultilevel"/>
    <w:tmpl w:val="12384A4C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20243FBA"/>
    <w:multiLevelType w:val="hybridMultilevel"/>
    <w:tmpl w:val="F48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3E2DC1"/>
    <w:multiLevelType w:val="hybridMultilevel"/>
    <w:tmpl w:val="1B9A33A6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1F6C5F"/>
    <w:multiLevelType w:val="hybridMultilevel"/>
    <w:tmpl w:val="821E4E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245335CD"/>
    <w:multiLevelType w:val="hybridMultilevel"/>
    <w:tmpl w:val="55621B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D19FB"/>
    <w:multiLevelType w:val="hybridMultilevel"/>
    <w:tmpl w:val="CAC215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C954AF"/>
    <w:multiLevelType w:val="hybridMultilevel"/>
    <w:tmpl w:val="F880D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201E1C"/>
    <w:multiLevelType w:val="hybridMultilevel"/>
    <w:tmpl w:val="8F20364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93F07F9"/>
    <w:multiLevelType w:val="hybridMultilevel"/>
    <w:tmpl w:val="347AA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AE25D6"/>
    <w:multiLevelType w:val="hybridMultilevel"/>
    <w:tmpl w:val="87C06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407D93"/>
    <w:multiLevelType w:val="hybridMultilevel"/>
    <w:tmpl w:val="8B768E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074C41"/>
    <w:multiLevelType w:val="hybridMultilevel"/>
    <w:tmpl w:val="5AA8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F45012"/>
    <w:multiLevelType w:val="hybridMultilevel"/>
    <w:tmpl w:val="26448872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E8F6356"/>
    <w:multiLevelType w:val="hybridMultilevel"/>
    <w:tmpl w:val="2F88C5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7E027F"/>
    <w:multiLevelType w:val="hybridMultilevel"/>
    <w:tmpl w:val="C5A8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D817AF"/>
    <w:multiLevelType w:val="hybridMultilevel"/>
    <w:tmpl w:val="7F5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E74EC2"/>
    <w:multiLevelType w:val="hybridMultilevel"/>
    <w:tmpl w:val="61A8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39272E"/>
    <w:multiLevelType w:val="hybridMultilevel"/>
    <w:tmpl w:val="8CDAF7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C63FD7"/>
    <w:multiLevelType w:val="hybridMultilevel"/>
    <w:tmpl w:val="CE82D8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A405D2"/>
    <w:multiLevelType w:val="hybridMultilevel"/>
    <w:tmpl w:val="137606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356818B7"/>
    <w:multiLevelType w:val="hybridMultilevel"/>
    <w:tmpl w:val="D332B47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36BE5FED"/>
    <w:multiLevelType w:val="hybridMultilevel"/>
    <w:tmpl w:val="8B5CD73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72D0103"/>
    <w:multiLevelType w:val="hybridMultilevel"/>
    <w:tmpl w:val="FEBE4A4A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6270FA"/>
    <w:multiLevelType w:val="hybridMultilevel"/>
    <w:tmpl w:val="056E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AB867DF"/>
    <w:multiLevelType w:val="hybridMultilevel"/>
    <w:tmpl w:val="691A79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D7787B"/>
    <w:multiLevelType w:val="hybridMultilevel"/>
    <w:tmpl w:val="61A8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C5A17BE"/>
    <w:multiLevelType w:val="hybridMultilevel"/>
    <w:tmpl w:val="2626FA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3D3F50CD"/>
    <w:multiLevelType w:val="hybridMultilevel"/>
    <w:tmpl w:val="02A61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686BFE"/>
    <w:multiLevelType w:val="hybridMultilevel"/>
    <w:tmpl w:val="75D8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782B70"/>
    <w:multiLevelType w:val="hybridMultilevel"/>
    <w:tmpl w:val="257EDF9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3">
    <w:nsid w:val="41DA79C4"/>
    <w:multiLevelType w:val="hybridMultilevel"/>
    <w:tmpl w:val="48C2C5B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43490DD5"/>
    <w:multiLevelType w:val="hybridMultilevel"/>
    <w:tmpl w:val="AC70AF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571B36"/>
    <w:multiLevelType w:val="hybridMultilevel"/>
    <w:tmpl w:val="45E0EDA2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6">
    <w:nsid w:val="43BF4AC0"/>
    <w:multiLevelType w:val="hybridMultilevel"/>
    <w:tmpl w:val="D7D0F64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464D3FE1"/>
    <w:multiLevelType w:val="hybridMultilevel"/>
    <w:tmpl w:val="A7DC57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D35381"/>
    <w:multiLevelType w:val="hybridMultilevel"/>
    <w:tmpl w:val="78165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695231"/>
    <w:multiLevelType w:val="hybridMultilevel"/>
    <w:tmpl w:val="C46A9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87D3A31"/>
    <w:multiLevelType w:val="hybridMultilevel"/>
    <w:tmpl w:val="36CE0B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F345B1"/>
    <w:multiLevelType w:val="hybridMultilevel"/>
    <w:tmpl w:val="B2FCF2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4A2878"/>
    <w:multiLevelType w:val="hybridMultilevel"/>
    <w:tmpl w:val="60AE8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A4274F"/>
    <w:multiLevelType w:val="hybridMultilevel"/>
    <w:tmpl w:val="7BF604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774D8D"/>
    <w:multiLevelType w:val="hybridMultilevel"/>
    <w:tmpl w:val="B4908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8D6691"/>
    <w:multiLevelType w:val="hybridMultilevel"/>
    <w:tmpl w:val="2E24649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50AD54B0"/>
    <w:multiLevelType w:val="hybridMultilevel"/>
    <w:tmpl w:val="71A0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1237440"/>
    <w:multiLevelType w:val="hybridMultilevel"/>
    <w:tmpl w:val="322871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52513F81"/>
    <w:multiLevelType w:val="hybridMultilevel"/>
    <w:tmpl w:val="D068DD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274880"/>
    <w:multiLevelType w:val="hybridMultilevel"/>
    <w:tmpl w:val="3224EA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9D72F2"/>
    <w:multiLevelType w:val="hybridMultilevel"/>
    <w:tmpl w:val="20ACB09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54976EC9"/>
    <w:multiLevelType w:val="hybridMultilevel"/>
    <w:tmpl w:val="E768357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56E71BFE"/>
    <w:multiLevelType w:val="hybridMultilevel"/>
    <w:tmpl w:val="2D4041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9C7917"/>
    <w:multiLevelType w:val="hybridMultilevel"/>
    <w:tmpl w:val="8C48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F2431D"/>
    <w:multiLevelType w:val="hybridMultilevel"/>
    <w:tmpl w:val="9014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685B77"/>
    <w:multiLevelType w:val="hybridMultilevel"/>
    <w:tmpl w:val="71764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866459"/>
    <w:multiLevelType w:val="hybridMultilevel"/>
    <w:tmpl w:val="05A83EC0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0">
    <w:nsid w:val="5C4049D0"/>
    <w:multiLevelType w:val="hybridMultilevel"/>
    <w:tmpl w:val="69B2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DBF32BE"/>
    <w:multiLevelType w:val="hybridMultilevel"/>
    <w:tmpl w:val="CC58D8CA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2">
    <w:nsid w:val="5DD62E6E"/>
    <w:multiLevelType w:val="hybridMultilevel"/>
    <w:tmpl w:val="C42678A8"/>
    <w:lvl w:ilvl="0" w:tplc="C77687E2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2D606B4"/>
    <w:multiLevelType w:val="hybridMultilevel"/>
    <w:tmpl w:val="96220356"/>
    <w:lvl w:ilvl="0" w:tplc="C77687E2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>
    <w:nsid w:val="634178C5"/>
    <w:multiLevelType w:val="hybridMultilevel"/>
    <w:tmpl w:val="F85A38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BB2364"/>
    <w:multiLevelType w:val="hybridMultilevel"/>
    <w:tmpl w:val="EA14A4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F4280F"/>
    <w:multiLevelType w:val="hybridMultilevel"/>
    <w:tmpl w:val="9BB4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6451F53"/>
    <w:multiLevelType w:val="hybridMultilevel"/>
    <w:tmpl w:val="273E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8B2029"/>
    <w:multiLevelType w:val="hybridMultilevel"/>
    <w:tmpl w:val="FBEE7690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754419E"/>
    <w:multiLevelType w:val="hybridMultilevel"/>
    <w:tmpl w:val="3E327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8530D37"/>
    <w:multiLevelType w:val="hybridMultilevel"/>
    <w:tmpl w:val="E8F8350C"/>
    <w:lvl w:ilvl="0" w:tplc="62608EE2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E73F6E"/>
    <w:multiLevelType w:val="hybridMultilevel"/>
    <w:tmpl w:val="273E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382384"/>
    <w:multiLevelType w:val="hybridMultilevel"/>
    <w:tmpl w:val="5C42B3B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>
    <w:nsid w:val="6B3F2A5B"/>
    <w:multiLevelType w:val="hybridMultilevel"/>
    <w:tmpl w:val="5B4CF7B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5">
    <w:nsid w:val="6B5A34B7"/>
    <w:multiLevelType w:val="hybridMultilevel"/>
    <w:tmpl w:val="2ACC207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>
    <w:nsid w:val="6CB65131"/>
    <w:multiLevelType w:val="hybridMultilevel"/>
    <w:tmpl w:val="F850ADAA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7">
    <w:nsid w:val="6D6C231A"/>
    <w:multiLevelType w:val="hybridMultilevel"/>
    <w:tmpl w:val="A1EEDA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912DDE"/>
    <w:multiLevelType w:val="hybridMultilevel"/>
    <w:tmpl w:val="A5E27D9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6F9C0E2C"/>
    <w:multiLevelType w:val="hybridMultilevel"/>
    <w:tmpl w:val="C0B686C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0373650"/>
    <w:multiLevelType w:val="hybridMultilevel"/>
    <w:tmpl w:val="9FA28A4A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1">
    <w:nsid w:val="70A25977"/>
    <w:multiLevelType w:val="hybridMultilevel"/>
    <w:tmpl w:val="D346C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AC42B9"/>
    <w:multiLevelType w:val="hybridMultilevel"/>
    <w:tmpl w:val="EE3AD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272E81"/>
    <w:multiLevelType w:val="hybridMultilevel"/>
    <w:tmpl w:val="6D6C3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482E93"/>
    <w:multiLevelType w:val="hybridMultilevel"/>
    <w:tmpl w:val="0C4281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7E39A3"/>
    <w:multiLevelType w:val="hybridMultilevel"/>
    <w:tmpl w:val="BA16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2C53DEE"/>
    <w:multiLevelType w:val="hybridMultilevel"/>
    <w:tmpl w:val="3BD82E3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2CC4191"/>
    <w:multiLevelType w:val="hybridMultilevel"/>
    <w:tmpl w:val="1BD2C8F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72F44CF9"/>
    <w:multiLevelType w:val="hybridMultilevel"/>
    <w:tmpl w:val="70B65C8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388715F"/>
    <w:multiLevelType w:val="hybridMultilevel"/>
    <w:tmpl w:val="359857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383851"/>
    <w:multiLevelType w:val="hybridMultilevel"/>
    <w:tmpl w:val="91BC5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C43890"/>
    <w:multiLevelType w:val="hybridMultilevel"/>
    <w:tmpl w:val="3CF25F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2A7F9D"/>
    <w:multiLevelType w:val="hybridMultilevel"/>
    <w:tmpl w:val="06F2B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6DB0EDF"/>
    <w:multiLevelType w:val="hybridMultilevel"/>
    <w:tmpl w:val="8C980E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D743AC"/>
    <w:multiLevelType w:val="hybridMultilevel"/>
    <w:tmpl w:val="B49C577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CFA52D2"/>
    <w:multiLevelType w:val="hybridMultilevel"/>
    <w:tmpl w:val="27A2EE9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CFD5C24"/>
    <w:multiLevelType w:val="hybridMultilevel"/>
    <w:tmpl w:val="17D6E0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7"/>
  </w:num>
  <w:num w:numId="2">
    <w:abstractNumId w:val="112"/>
  </w:num>
  <w:num w:numId="3">
    <w:abstractNumId w:val="111"/>
  </w:num>
  <w:num w:numId="4">
    <w:abstractNumId w:val="22"/>
  </w:num>
  <w:num w:numId="5">
    <w:abstractNumId w:val="130"/>
  </w:num>
  <w:num w:numId="6">
    <w:abstractNumId w:val="126"/>
  </w:num>
  <w:num w:numId="7">
    <w:abstractNumId w:val="103"/>
  </w:num>
  <w:num w:numId="8">
    <w:abstractNumId w:val="80"/>
  </w:num>
  <w:num w:numId="9">
    <w:abstractNumId w:val="66"/>
  </w:num>
  <w:num w:numId="10">
    <w:abstractNumId w:val="88"/>
  </w:num>
  <w:num w:numId="11">
    <w:abstractNumId w:val="44"/>
  </w:num>
  <w:num w:numId="12">
    <w:abstractNumId w:val="108"/>
  </w:num>
  <w:num w:numId="13">
    <w:abstractNumId w:val="125"/>
  </w:num>
  <w:num w:numId="14">
    <w:abstractNumId w:val="87"/>
  </w:num>
  <w:num w:numId="15">
    <w:abstractNumId w:val="24"/>
  </w:num>
  <w:num w:numId="16">
    <w:abstractNumId w:val="42"/>
  </w:num>
  <w:num w:numId="17">
    <w:abstractNumId w:val="57"/>
  </w:num>
  <w:num w:numId="18">
    <w:abstractNumId w:val="8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0"/>
  </w:num>
  <w:num w:numId="29">
    <w:abstractNumId w:val="43"/>
  </w:num>
  <w:num w:numId="30">
    <w:abstractNumId w:val="101"/>
  </w:num>
  <w:num w:numId="31">
    <w:abstractNumId w:val="17"/>
  </w:num>
  <w:num w:numId="32">
    <w:abstractNumId w:val="94"/>
  </w:num>
  <w:num w:numId="33">
    <w:abstractNumId w:val="99"/>
  </w:num>
  <w:num w:numId="34">
    <w:abstractNumId w:val="26"/>
  </w:num>
  <w:num w:numId="35">
    <w:abstractNumId w:val="49"/>
  </w:num>
  <w:num w:numId="36">
    <w:abstractNumId w:val="32"/>
  </w:num>
  <w:num w:numId="37">
    <w:abstractNumId w:val="13"/>
  </w:num>
  <w:num w:numId="38">
    <w:abstractNumId w:val="86"/>
  </w:num>
  <w:num w:numId="39">
    <w:abstractNumId w:val="75"/>
  </w:num>
  <w:num w:numId="40">
    <w:abstractNumId w:val="120"/>
  </w:num>
  <w:num w:numId="41">
    <w:abstractNumId w:val="115"/>
  </w:num>
  <w:num w:numId="42">
    <w:abstractNumId w:val="62"/>
  </w:num>
  <w:num w:numId="43">
    <w:abstractNumId w:val="41"/>
  </w:num>
  <w:num w:numId="44">
    <w:abstractNumId w:val="116"/>
  </w:num>
  <w:num w:numId="45">
    <w:abstractNumId w:val="37"/>
  </w:num>
  <w:num w:numId="46">
    <w:abstractNumId w:val="31"/>
  </w:num>
  <w:num w:numId="47">
    <w:abstractNumId w:val="93"/>
  </w:num>
  <w:num w:numId="48">
    <w:abstractNumId w:val="113"/>
  </w:num>
  <w:num w:numId="49">
    <w:abstractNumId w:val="0"/>
  </w:num>
  <w:num w:numId="50">
    <w:abstractNumId w:val="110"/>
  </w:num>
  <w:num w:numId="51">
    <w:abstractNumId w:val="91"/>
  </w:num>
  <w:num w:numId="52">
    <w:abstractNumId w:val="34"/>
  </w:num>
  <w:num w:numId="53">
    <w:abstractNumId w:val="104"/>
  </w:num>
  <w:num w:numId="54">
    <w:abstractNumId w:val="35"/>
  </w:num>
  <w:num w:numId="55">
    <w:abstractNumId w:val="64"/>
  </w:num>
  <w:num w:numId="56">
    <w:abstractNumId w:val="54"/>
  </w:num>
  <w:num w:numId="57">
    <w:abstractNumId w:val="109"/>
  </w:num>
  <w:num w:numId="58">
    <w:abstractNumId w:val="102"/>
  </w:num>
  <w:num w:numId="59">
    <w:abstractNumId w:val="122"/>
  </w:num>
  <w:num w:numId="60">
    <w:abstractNumId w:val="33"/>
  </w:num>
  <w:num w:numId="61">
    <w:abstractNumId w:val="95"/>
  </w:num>
  <w:num w:numId="62">
    <w:abstractNumId w:val="135"/>
  </w:num>
  <w:num w:numId="63">
    <w:abstractNumId w:val="19"/>
  </w:num>
  <w:num w:numId="64">
    <w:abstractNumId w:val="106"/>
  </w:num>
  <w:num w:numId="65">
    <w:abstractNumId w:val="131"/>
  </w:num>
  <w:num w:numId="66">
    <w:abstractNumId w:val="74"/>
  </w:num>
  <w:num w:numId="67">
    <w:abstractNumId w:val="124"/>
  </w:num>
  <w:num w:numId="68">
    <w:abstractNumId w:val="90"/>
  </w:num>
  <w:num w:numId="69">
    <w:abstractNumId w:val="81"/>
  </w:num>
  <w:num w:numId="70">
    <w:abstractNumId w:val="79"/>
  </w:num>
  <w:num w:numId="71">
    <w:abstractNumId w:val="77"/>
  </w:num>
  <w:num w:numId="72">
    <w:abstractNumId w:val="12"/>
  </w:num>
  <w:num w:numId="73">
    <w:abstractNumId w:val="30"/>
  </w:num>
  <w:num w:numId="74">
    <w:abstractNumId w:val="133"/>
  </w:num>
  <w:num w:numId="75">
    <w:abstractNumId w:val="92"/>
  </w:num>
  <w:num w:numId="76">
    <w:abstractNumId w:val="36"/>
  </w:num>
  <w:num w:numId="77">
    <w:abstractNumId w:val="59"/>
  </w:num>
  <w:num w:numId="78">
    <w:abstractNumId w:val="21"/>
  </w:num>
  <w:num w:numId="79">
    <w:abstractNumId w:val="16"/>
  </w:num>
  <w:num w:numId="80">
    <w:abstractNumId w:val="117"/>
  </w:num>
  <w:num w:numId="81">
    <w:abstractNumId w:val="84"/>
  </w:num>
  <w:num w:numId="82">
    <w:abstractNumId w:val="82"/>
  </w:num>
  <w:num w:numId="83">
    <w:abstractNumId w:val="46"/>
  </w:num>
  <w:num w:numId="84">
    <w:abstractNumId w:val="105"/>
  </w:num>
  <w:num w:numId="85">
    <w:abstractNumId w:val="39"/>
  </w:num>
  <w:num w:numId="86">
    <w:abstractNumId w:val="53"/>
  </w:num>
  <w:num w:numId="87">
    <w:abstractNumId w:val="121"/>
  </w:num>
  <w:num w:numId="88">
    <w:abstractNumId w:val="47"/>
  </w:num>
  <w:num w:numId="89">
    <w:abstractNumId w:val="52"/>
  </w:num>
  <w:num w:numId="90">
    <w:abstractNumId w:val="55"/>
  </w:num>
  <w:num w:numId="91">
    <w:abstractNumId w:val="14"/>
  </w:num>
  <w:num w:numId="92">
    <w:abstractNumId w:val="107"/>
  </w:num>
  <w:num w:numId="93">
    <w:abstractNumId w:val="65"/>
  </w:num>
  <w:num w:numId="94">
    <w:abstractNumId w:val="136"/>
  </w:num>
  <w:num w:numId="95">
    <w:abstractNumId w:val="67"/>
  </w:num>
  <w:num w:numId="96">
    <w:abstractNumId w:val="20"/>
  </w:num>
  <w:num w:numId="97">
    <w:abstractNumId w:val="73"/>
  </w:num>
  <w:num w:numId="98">
    <w:abstractNumId w:val="71"/>
  </w:num>
  <w:num w:numId="99">
    <w:abstractNumId w:val="60"/>
  </w:num>
  <w:num w:numId="100">
    <w:abstractNumId w:val="15"/>
  </w:num>
  <w:num w:numId="101">
    <w:abstractNumId w:val="134"/>
  </w:num>
  <w:num w:numId="102">
    <w:abstractNumId w:val="98"/>
  </w:num>
  <w:num w:numId="103">
    <w:abstractNumId w:val="70"/>
  </w:num>
  <w:num w:numId="104">
    <w:abstractNumId w:val="51"/>
  </w:num>
  <w:num w:numId="105">
    <w:abstractNumId w:val="123"/>
  </w:num>
  <w:num w:numId="106">
    <w:abstractNumId w:val="83"/>
  </w:num>
  <w:num w:numId="107">
    <w:abstractNumId w:val="132"/>
  </w:num>
  <w:num w:numId="108">
    <w:abstractNumId w:val="48"/>
  </w:num>
  <w:num w:numId="109">
    <w:abstractNumId w:val="50"/>
  </w:num>
  <w:num w:numId="110">
    <w:abstractNumId w:val="96"/>
  </w:num>
  <w:num w:numId="111">
    <w:abstractNumId w:val="78"/>
  </w:num>
  <w:num w:numId="112">
    <w:abstractNumId w:val="11"/>
  </w:num>
  <w:num w:numId="113">
    <w:abstractNumId w:val="89"/>
  </w:num>
  <w:num w:numId="114">
    <w:abstractNumId w:val="69"/>
  </w:num>
  <w:num w:numId="115">
    <w:abstractNumId w:val="138"/>
  </w:num>
  <w:num w:numId="116">
    <w:abstractNumId w:val="129"/>
  </w:num>
  <w:num w:numId="117">
    <w:abstractNumId w:val="18"/>
  </w:num>
  <w:num w:numId="118">
    <w:abstractNumId w:val="61"/>
  </w:num>
  <w:num w:numId="119">
    <w:abstractNumId w:val="27"/>
  </w:num>
  <w:num w:numId="120">
    <w:abstractNumId w:val="40"/>
  </w:num>
  <w:num w:numId="121">
    <w:abstractNumId w:val="119"/>
  </w:num>
  <w:num w:numId="122">
    <w:abstractNumId w:val="63"/>
  </w:num>
  <w:num w:numId="123">
    <w:abstractNumId w:val="45"/>
  </w:num>
  <w:num w:numId="124">
    <w:abstractNumId w:val="128"/>
  </w:num>
  <w:num w:numId="125">
    <w:abstractNumId w:val="137"/>
  </w:num>
  <w:num w:numId="126">
    <w:abstractNumId w:val="114"/>
  </w:num>
  <w:num w:numId="127">
    <w:abstractNumId w:val="72"/>
  </w:num>
  <w:num w:numId="128">
    <w:abstractNumId w:val="25"/>
  </w:num>
  <w:num w:numId="129">
    <w:abstractNumId w:val="127"/>
  </w:num>
  <w:num w:numId="130">
    <w:abstractNumId w:val="118"/>
  </w:num>
  <w:num w:numId="131">
    <w:abstractNumId w:val="76"/>
  </w:num>
  <w:num w:numId="132">
    <w:abstractNumId w:val="28"/>
  </w:num>
  <w:num w:numId="133">
    <w:abstractNumId w:val="5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72"/>
    <w:rsid w:val="000067CD"/>
    <w:rsid w:val="000073D9"/>
    <w:rsid w:val="00011B67"/>
    <w:rsid w:val="000126E6"/>
    <w:rsid w:val="000139E7"/>
    <w:rsid w:val="000159B7"/>
    <w:rsid w:val="00017804"/>
    <w:rsid w:val="00021420"/>
    <w:rsid w:val="0002311B"/>
    <w:rsid w:val="0002401B"/>
    <w:rsid w:val="0002471B"/>
    <w:rsid w:val="000336EF"/>
    <w:rsid w:val="00042BE6"/>
    <w:rsid w:val="00045AD4"/>
    <w:rsid w:val="00045CB3"/>
    <w:rsid w:val="00046453"/>
    <w:rsid w:val="000478BA"/>
    <w:rsid w:val="00051441"/>
    <w:rsid w:val="000528ED"/>
    <w:rsid w:val="00052B17"/>
    <w:rsid w:val="00054D4C"/>
    <w:rsid w:val="00055D55"/>
    <w:rsid w:val="0006793C"/>
    <w:rsid w:val="00083B0F"/>
    <w:rsid w:val="00083F06"/>
    <w:rsid w:val="0008425C"/>
    <w:rsid w:val="0009284E"/>
    <w:rsid w:val="00095DA9"/>
    <w:rsid w:val="000A0195"/>
    <w:rsid w:val="000A0473"/>
    <w:rsid w:val="000A2406"/>
    <w:rsid w:val="000A60CF"/>
    <w:rsid w:val="000B34D3"/>
    <w:rsid w:val="000B3A5D"/>
    <w:rsid w:val="000B4002"/>
    <w:rsid w:val="000B5D32"/>
    <w:rsid w:val="000C2C1D"/>
    <w:rsid w:val="000C4797"/>
    <w:rsid w:val="000C4B1B"/>
    <w:rsid w:val="000C5548"/>
    <w:rsid w:val="000C651A"/>
    <w:rsid w:val="000C6DD3"/>
    <w:rsid w:val="000D0942"/>
    <w:rsid w:val="000D1704"/>
    <w:rsid w:val="000D2581"/>
    <w:rsid w:val="000D2DA7"/>
    <w:rsid w:val="000D3380"/>
    <w:rsid w:val="000D6E5A"/>
    <w:rsid w:val="000D73DC"/>
    <w:rsid w:val="000E16DE"/>
    <w:rsid w:val="000E507F"/>
    <w:rsid w:val="000E73B6"/>
    <w:rsid w:val="000F180D"/>
    <w:rsid w:val="000F2A06"/>
    <w:rsid w:val="001044D1"/>
    <w:rsid w:val="00104D23"/>
    <w:rsid w:val="001119F4"/>
    <w:rsid w:val="00114E49"/>
    <w:rsid w:val="00116977"/>
    <w:rsid w:val="00122D90"/>
    <w:rsid w:val="0012313D"/>
    <w:rsid w:val="00124A9C"/>
    <w:rsid w:val="0013032D"/>
    <w:rsid w:val="0013049B"/>
    <w:rsid w:val="0013241E"/>
    <w:rsid w:val="001348D3"/>
    <w:rsid w:val="001368F8"/>
    <w:rsid w:val="00137738"/>
    <w:rsid w:val="001409B2"/>
    <w:rsid w:val="00143064"/>
    <w:rsid w:val="00143E3F"/>
    <w:rsid w:val="001467F3"/>
    <w:rsid w:val="0014751C"/>
    <w:rsid w:val="00147BA4"/>
    <w:rsid w:val="00147E61"/>
    <w:rsid w:val="00150523"/>
    <w:rsid w:val="00156CC9"/>
    <w:rsid w:val="001608F3"/>
    <w:rsid w:val="00163231"/>
    <w:rsid w:val="00166EA7"/>
    <w:rsid w:val="001722F2"/>
    <w:rsid w:val="0017693D"/>
    <w:rsid w:val="00176BE4"/>
    <w:rsid w:val="00177F41"/>
    <w:rsid w:val="0018467C"/>
    <w:rsid w:val="0019220F"/>
    <w:rsid w:val="00192422"/>
    <w:rsid w:val="00196D57"/>
    <w:rsid w:val="0019737F"/>
    <w:rsid w:val="001A42F9"/>
    <w:rsid w:val="001A5F0C"/>
    <w:rsid w:val="001B448C"/>
    <w:rsid w:val="001B4991"/>
    <w:rsid w:val="001B5C46"/>
    <w:rsid w:val="001C0E9C"/>
    <w:rsid w:val="001C1277"/>
    <w:rsid w:val="001C45FF"/>
    <w:rsid w:val="001C6B59"/>
    <w:rsid w:val="001C6E15"/>
    <w:rsid w:val="001D2266"/>
    <w:rsid w:val="001D3258"/>
    <w:rsid w:val="001D61BB"/>
    <w:rsid w:val="001E25E0"/>
    <w:rsid w:val="001E5C95"/>
    <w:rsid w:val="001F79D9"/>
    <w:rsid w:val="0020057D"/>
    <w:rsid w:val="002014C1"/>
    <w:rsid w:val="00202A56"/>
    <w:rsid w:val="002034A2"/>
    <w:rsid w:val="002116AA"/>
    <w:rsid w:val="002116C1"/>
    <w:rsid w:val="00211C47"/>
    <w:rsid w:val="00212086"/>
    <w:rsid w:val="00212FB7"/>
    <w:rsid w:val="00214BBC"/>
    <w:rsid w:val="00215002"/>
    <w:rsid w:val="0021583A"/>
    <w:rsid w:val="00223FDB"/>
    <w:rsid w:val="00224920"/>
    <w:rsid w:val="002271A7"/>
    <w:rsid w:val="00230999"/>
    <w:rsid w:val="002312DE"/>
    <w:rsid w:val="00231CA9"/>
    <w:rsid w:val="00232251"/>
    <w:rsid w:val="002349D5"/>
    <w:rsid w:val="00236BF4"/>
    <w:rsid w:val="002409F9"/>
    <w:rsid w:val="002443EE"/>
    <w:rsid w:val="00244603"/>
    <w:rsid w:val="00250839"/>
    <w:rsid w:val="00250D34"/>
    <w:rsid w:val="002548C7"/>
    <w:rsid w:val="002615E1"/>
    <w:rsid w:val="0026466B"/>
    <w:rsid w:val="00264A3E"/>
    <w:rsid w:val="00267228"/>
    <w:rsid w:val="00267C5B"/>
    <w:rsid w:val="00271211"/>
    <w:rsid w:val="00271B0D"/>
    <w:rsid w:val="00274362"/>
    <w:rsid w:val="00276520"/>
    <w:rsid w:val="00276EED"/>
    <w:rsid w:val="00282A72"/>
    <w:rsid w:val="00283380"/>
    <w:rsid w:val="0028410F"/>
    <w:rsid w:val="00286D33"/>
    <w:rsid w:val="00290272"/>
    <w:rsid w:val="00290F94"/>
    <w:rsid w:val="00294C87"/>
    <w:rsid w:val="002959F5"/>
    <w:rsid w:val="0029695D"/>
    <w:rsid w:val="002A3674"/>
    <w:rsid w:val="002A673B"/>
    <w:rsid w:val="002A6F10"/>
    <w:rsid w:val="002B02CF"/>
    <w:rsid w:val="002B051F"/>
    <w:rsid w:val="002B0AE8"/>
    <w:rsid w:val="002C4037"/>
    <w:rsid w:val="002D0CE6"/>
    <w:rsid w:val="002D15D2"/>
    <w:rsid w:val="002D18DD"/>
    <w:rsid w:val="002D1AD3"/>
    <w:rsid w:val="002D3278"/>
    <w:rsid w:val="002D46E3"/>
    <w:rsid w:val="002D56D7"/>
    <w:rsid w:val="002E24ED"/>
    <w:rsid w:val="002E71B3"/>
    <w:rsid w:val="002F50EB"/>
    <w:rsid w:val="003000B9"/>
    <w:rsid w:val="00300D8A"/>
    <w:rsid w:val="0030156F"/>
    <w:rsid w:val="00311A64"/>
    <w:rsid w:val="00311C10"/>
    <w:rsid w:val="00311FD6"/>
    <w:rsid w:val="00312A10"/>
    <w:rsid w:val="00314477"/>
    <w:rsid w:val="00316445"/>
    <w:rsid w:val="0032153E"/>
    <w:rsid w:val="00322135"/>
    <w:rsid w:val="00323293"/>
    <w:rsid w:val="00323C1D"/>
    <w:rsid w:val="00324DB1"/>
    <w:rsid w:val="003275C4"/>
    <w:rsid w:val="00330A97"/>
    <w:rsid w:val="003333A8"/>
    <w:rsid w:val="00337821"/>
    <w:rsid w:val="00337FEF"/>
    <w:rsid w:val="00340101"/>
    <w:rsid w:val="003418A9"/>
    <w:rsid w:val="00342BDD"/>
    <w:rsid w:val="003431DE"/>
    <w:rsid w:val="00344EA8"/>
    <w:rsid w:val="00351B07"/>
    <w:rsid w:val="00355860"/>
    <w:rsid w:val="0035644F"/>
    <w:rsid w:val="00356D49"/>
    <w:rsid w:val="00357CF8"/>
    <w:rsid w:val="00360669"/>
    <w:rsid w:val="00360E84"/>
    <w:rsid w:val="00366E00"/>
    <w:rsid w:val="00370632"/>
    <w:rsid w:val="00373209"/>
    <w:rsid w:val="003739FF"/>
    <w:rsid w:val="0037411C"/>
    <w:rsid w:val="00375E04"/>
    <w:rsid w:val="0038261C"/>
    <w:rsid w:val="00383A92"/>
    <w:rsid w:val="0039045A"/>
    <w:rsid w:val="00390B53"/>
    <w:rsid w:val="00391DD1"/>
    <w:rsid w:val="00392913"/>
    <w:rsid w:val="003979AE"/>
    <w:rsid w:val="003979C5"/>
    <w:rsid w:val="003A227D"/>
    <w:rsid w:val="003A4AF8"/>
    <w:rsid w:val="003A76BD"/>
    <w:rsid w:val="003B12FD"/>
    <w:rsid w:val="003B6314"/>
    <w:rsid w:val="003B6F4F"/>
    <w:rsid w:val="003B7B8B"/>
    <w:rsid w:val="003C420B"/>
    <w:rsid w:val="003C7218"/>
    <w:rsid w:val="003D0470"/>
    <w:rsid w:val="003D178A"/>
    <w:rsid w:val="003D5B4A"/>
    <w:rsid w:val="003D710F"/>
    <w:rsid w:val="003D7D71"/>
    <w:rsid w:val="003E2102"/>
    <w:rsid w:val="003E2EE7"/>
    <w:rsid w:val="003E35A3"/>
    <w:rsid w:val="003E39ED"/>
    <w:rsid w:val="003E7688"/>
    <w:rsid w:val="003F1F70"/>
    <w:rsid w:val="003F5AA6"/>
    <w:rsid w:val="00401ECB"/>
    <w:rsid w:val="0040275F"/>
    <w:rsid w:val="00402AE5"/>
    <w:rsid w:val="00402EEF"/>
    <w:rsid w:val="0040539E"/>
    <w:rsid w:val="00406FFF"/>
    <w:rsid w:val="00407480"/>
    <w:rsid w:val="00407A94"/>
    <w:rsid w:val="004120E1"/>
    <w:rsid w:val="0041591D"/>
    <w:rsid w:val="004216A3"/>
    <w:rsid w:val="00423361"/>
    <w:rsid w:val="00423F75"/>
    <w:rsid w:val="00425775"/>
    <w:rsid w:val="00426AA3"/>
    <w:rsid w:val="00430C7E"/>
    <w:rsid w:val="00433417"/>
    <w:rsid w:val="00435A45"/>
    <w:rsid w:val="00435C23"/>
    <w:rsid w:val="004379EE"/>
    <w:rsid w:val="004411F7"/>
    <w:rsid w:val="00443E30"/>
    <w:rsid w:val="00444006"/>
    <w:rsid w:val="00444124"/>
    <w:rsid w:val="00450028"/>
    <w:rsid w:val="00452736"/>
    <w:rsid w:val="00452FA2"/>
    <w:rsid w:val="004652F8"/>
    <w:rsid w:val="004668F4"/>
    <w:rsid w:val="0046751F"/>
    <w:rsid w:val="00481146"/>
    <w:rsid w:val="00483D85"/>
    <w:rsid w:val="00485915"/>
    <w:rsid w:val="0049101F"/>
    <w:rsid w:val="00495CC1"/>
    <w:rsid w:val="00495E49"/>
    <w:rsid w:val="004963A6"/>
    <w:rsid w:val="00497D9D"/>
    <w:rsid w:val="004A3F7D"/>
    <w:rsid w:val="004B1EF9"/>
    <w:rsid w:val="004B2196"/>
    <w:rsid w:val="004B22DD"/>
    <w:rsid w:val="004B260C"/>
    <w:rsid w:val="004B2E99"/>
    <w:rsid w:val="004B335C"/>
    <w:rsid w:val="004B7808"/>
    <w:rsid w:val="004C42EA"/>
    <w:rsid w:val="004C5433"/>
    <w:rsid w:val="004C5731"/>
    <w:rsid w:val="004C6557"/>
    <w:rsid w:val="004D0504"/>
    <w:rsid w:val="004D1763"/>
    <w:rsid w:val="004D7AB3"/>
    <w:rsid w:val="004E071C"/>
    <w:rsid w:val="004E2AA8"/>
    <w:rsid w:val="004E2BC5"/>
    <w:rsid w:val="004E5087"/>
    <w:rsid w:val="004F3A38"/>
    <w:rsid w:val="004F46EE"/>
    <w:rsid w:val="005029DF"/>
    <w:rsid w:val="00502BC1"/>
    <w:rsid w:val="005031A9"/>
    <w:rsid w:val="005034BA"/>
    <w:rsid w:val="00503968"/>
    <w:rsid w:val="00505480"/>
    <w:rsid w:val="005064E9"/>
    <w:rsid w:val="00506E1F"/>
    <w:rsid w:val="00511AFA"/>
    <w:rsid w:val="00515873"/>
    <w:rsid w:val="00516BFD"/>
    <w:rsid w:val="005242B9"/>
    <w:rsid w:val="0052482A"/>
    <w:rsid w:val="00525DB5"/>
    <w:rsid w:val="00526136"/>
    <w:rsid w:val="00531DC7"/>
    <w:rsid w:val="0053238F"/>
    <w:rsid w:val="0053363E"/>
    <w:rsid w:val="00534597"/>
    <w:rsid w:val="00536157"/>
    <w:rsid w:val="005366FA"/>
    <w:rsid w:val="00541583"/>
    <w:rsid w:val="0054246E"/>
    <w:rsid w:val="005444B6"/>
    <w:rsid w:val="0054695D"/>
    <w:rsid w:val="00550540"/>
    <w:rsid w:val="005546F0"/>
    <w:rsid w:val="00555D27"/>
    <w:rsid w:val="005563B4"/>
    <w:rsid w:val="00564BEB"/>
    <w:rsid w:val="0056543E"/>
    <w:rsid w:val="00566783"/>
    <w:rsid w:val="00572A9E"/>
    <w:rsid w:val="00575451"/>
    <w:rsid w:val="00577AC5"/>
    <w:rsid w:val="00582F44"/>
    <w:rsid w:val="00586D6C"/>
    <w:rsid w:val="00592FE8"/>
    <w:rsid w:val="005930A5"/>
    <w:rsid w:val="005946C9"/>
    <w:rsid w:val="005A4A6E"/>
    <w:rsid w:val="005A6623"/>
    <w:rsid w:val="005B24D6"/>
    <w:rsid w:val="005B2FDD"/>
    <w:rsid w:val="005B49EE"/>
    <w:rsid w:val="005B50AA"/>
    <w:rsid w:val="005C13E9"/>
    <w:rsid w:val="005C22A2"/>
    <w:rsid w:val="005C4BB3"/>
    <w:rsid w:val="005C55B3"/>
    <w:rsid w:val="005C61BD"/>
    <w:rsid w:val="005C71A5"/>
    <w:rsid w:val="005D0789"/>
    <w:rsid w:val="005D1C46"/>
    <w:rsid w:val="005D3915"/>
    <w:rsid w:val="005D3B12"/>
    <w:rsid w:val="005D6A7B"/>
    <w:rsid w:val="005D71E7"/>
    <w:rsid w:val="005E1C73"/>
    <w:rsid w:val="005E3634"/>
    <w:rsid w:val="005E50A4"/>
    <w:rsid w:val="005F596A"/>
    <w:rsid w:val="005F78CC"/>
    <w:rsid w:val="0060163F"/>
    <w:rsid w:val="00603474"/>
    <w:rsid w:val="006056DA"/>
    <w:rsid w:val="00606EFC"/>
    <w:rsid w:val="00610074"/>
    <w:rsid w:val="00611B43"/>
    <w:rsid w:val="00616F8F"/>
    <w:rsid w:val="006171A6"/>
    <w:rsid w:val="00620151"/>
    <w:rsid w:val="00620661"/>
    <w:rsid w:val="00621C6A"/>
    <w:rsid w:val="006229BB"/>
    <w:rsid w:val="00622DCE"/>
    <w:rsid w:val="00626E40"/>
    <w:rsid w:val="0062775C"/>
    <w:rsid w:val="006277A3"/>
    <w:rsid w:val="0063188C"/>
    <w:rsid w:val="00640EE6"/>
    <w:rsid w:val="0064163B"/>
    <w:rsid w:val="006451E1"/>
    <w:rsid w:val="006478FA"/>
    <w:rsid w:val="00652B9D"/>
    <w:rsid w:val="0065353C"/>
    <w:rsid w:val="00655D82"/>
    <w:rsid w:val="0065685C"/>
    <w:rsid w:val="0065707D"/>
    <w:rsid w:val="00660D68"/>
    <w:rsid w:val="00663122"/>
    <w:rsid w:val="00673758"/>
    <w:rsid w:val="00674705"/>
    <w:rsid w:val="006755C1"/>
    <w:rsid w:val="00681A3A"/>
    <w:rsid w:val="00686401"/>
    <w:rsid w:val="006879B5"/>
    <w:rsid w:val="0069204C"/>
    <w:rsid w:val="00695D3F"/>
    <w:rsid w:val="0069751D"/>
    <w:rsid w:val="006A00B1"/>
    <w:rsid w:val="006A7B34"/>
    <w:rsid w:val="006A7CFA"/>
    <w:rsid w:val="006B16F4"/>
    <w:rsid w:val="006B32C2"/>
    <w:rsid w:val="006B5695"/>
    <w:rsid w:val="006B6321"/>
    <w:rsid w:val="006C100B"/>
    <w:rsid w:val="006C573E"/>
    <w:rsid w:val="006C6A66"/>
    <w:rsid w:val="006D25EE"/>
    <w:rsid w:val="006D52E9"/>
    <w:rsid w:val="006D5F68"/>
    <w:rsid w:val="006E0668"/>
    <w:rsid w:val="006E1327"/>
    <w:rsid w:val="006E1ECD"/>
    <w:rsid w:val="006E3EE6"/>
    <w:rsid w:val="006E5675"/>
    <w:rsid w:val="006E692F"/>
    <w:rsid w:val="006F0039"/>
    <w:rsid w:val="006F62B6"/>
    <w:rsid w:val="00704D10"/>
    <w:rsid w:val="007070E9"/>
    <w:rsid w:val="00710BB3"/>
    <w:rsid w:val="007115FB"/>
    <w:rsid w:val="0071227F"/>
    <w:rsid w:val="0071285F"/>
    <w:rsid w:val="0071486C"/>
    <w:rsid w:val="00714AB1"/>
    <w:rsid w:val="00715304"/>
    <w:rsid w:val="00715497"/>
    <w:rsid w:val="0071644E"/>
    <w:rsid w:val="00716962"/>
    <w:rsid w:val="00720716"/>
    <w:rsid w:val="00723F37"/>
    <w:rsid w:val="00724B9E"/>
    <w:rsid w:val="00725E71"/>
    <w:rsid w:val="00727571"/>
    <w:rsid w:val="00727F6C"/>
    <w:rsid w:val="00731331"/>
    <w:rsid w:val="00731615"/>
    <w:rsid w:val="007342DB"/>
    <w:rsid w:val="00735FE8"/>
    <w:rsid w:val="0073644A"/>
    <w:rsid w:val="00737D2E"/>
    <w:rsid w:val="007424AE"/>
    <w:rsid w:val="00743393"/>
    <w:rsid w:val="00744904"/>
    <w:rsid w:val="0074523B"/>
    <w:rsid w:val="007453D3"/>
    <w:rsid w:val="007471D6"/>
    <w:rsid w:val="0074794D"/>
    <w:rsid w:val="0074795C"/>
    <w:rsid w:val="00751E15"/>
    <w:rsid w:val="00753429"/>
    <w:rsid w:val="00756670"/>
    <w:rsid w:val="00757118"/>
    <w:rsid w:val="00757D4E"/>
    <w:rsid w:val="007608E0"/>
    <w:rsid w:val="00763E68"/>
    <w:rsid w:val="007652D5"/>
    <w:rsid w:val="007654A7"/>
    <w:rsid w:val="00765DAF"/>
    <w:rsid w:val="00770881"/>
    <w:rsid w:val="00772C89"/>
    <w:rsid w:val="0077387E"/>
    <w:rsid w:val="00774F97"/>
    <w:rsid w:val="00775306"/>
    <w:rsid w:val="00776A09"/>
    <w:rsid w:val="00780345"/>
    <w:rsid w:val="007814DA"/>
    <w:rsid w:val="00783301"/>
    <w:rsid w:val="0078701A"/>
    <w:rsid w:val="0079004E"/>
    <w:rsid w:val="00791585"/>
    <w:rsid w:val="007A4BF3"/>
    <w:rsid w:val="007A749E"/>
    <w:rsid w:val="007B1CE7"/>
    <w:rsid w:val="007B7091"/>
    <w:rsid w:val="007C2E83"/>
    <w:rsid w:val="007C3278"/>
    <w:rsid w:val="007C5A82"/>
    <w:rsid w:val="007D30F2"/>
    <w:rsid w:val="007D37FA"/>
    <w:rsid w:val="007D6605"/>
    <w:rsid w:val="007D7C9F"/>
    <w:rsid w:val="007D7F11"/>
    <w:rsid w:val="007E0340"/>
    <w:rsid w:val="007E1250"/>
    <w:rsid w:val="007E25A5"/>
    <w:rsid w:val="007E50F2"/>
    <w:rsid w:val="007F0382"/>
    <w:rsid w:val="007F10D0"/>
    <w:rsid w:val="007F1E87"/>
    <w:rsid w:val="007F1ED6"/>
    <w:rsid w:val="007F59DE"/>
    <w:rsid w:val="007F750D"/>
    <w:rsid w:val="00800EBB"/>
    <w:rsid w:val="0080137D"/>
    <w:rsid w:val="00801596"/>
    <w:rsid w:val="008052BB"/>
    <w:rsid w:val="008069BE"/>
    <w:rsid w:val="0080734A"/>
    <w:rsid w:val="00810D11"/>
    <w:rsid w:val="00810E43"/>
    <w:rsid w:val="008158D3"/>
    <w:rsid w:val="008170CB"/>
    <w:rsid w:val="00825EE4"/>
    <w:rsid w:val="0082700D"/>
    <w:rsid w:val="008278BB"/>
    <w:rsid w:val="00831607"/>
    <w:rsid w:val="00834953"/>
    <w:rsid w:val="00846C30"/>
    <w:rsid w:val="00851547"/>
    <w:rsid w:val="00851E5B"/>
    <w:rsid w:val="0085745A"/>
    <w:rsid w:val="0086019B"/>
    <w:rsid w:val="008616C5"/>
    <w:rsid w:val="008624FD"/>
    <w:rsid w:val="00865134"/>
    <w:rsid w:val="00866949"/>
    <w:rsid w:val="00871CC9"/>
    <w:rsid w:val="00872F06"/>
    <w:rsid w:val="00873A10"/>
    <w:rsid w:val="00876B79"/>
    <w:rsid w:val="00877DA7"/>
    <w:rsid w:val="00883750"/>
    <w:rsid w:val="008847C8"/>
    <w:rsid w:val="00890B2C"/>
    <w:rsid w:val="0089447D"/>
    <w:rsid w:val="008A0780"/>
    <w:rsid w:val="008A2DFB"/>
    <w:rsid w:val="008A57FF"/>
    <w:rsid w:val="008A680E"/>
    <w:rsid w:val="008A6C78"/>
    <w:rsid w:val="008A6F0C"/>
    <w:rsid w:val="008A7F9B"/>
    <w:rsid w:val="008B158A"/>
    <w:rsid w:val="008B4D1D"/>
    <w:rsid w:val="008B63C7"/>
    <w:rsid w:val="008C002E"/>
    <w:rsid w:val="008C06C0"/>
    <w:rsid w:val="008C5AC2"/>
    <w:rsid w:val="008C6077"/>
    <w:rsid w:val="008C619E"/>
    <w:rsid w:val="008C795F"/>
    <w:rsid w:val="008D002D"/>
    <w:rsid w:val="008D29F8"/>
    <w:rsid w:val="008D3416"/>
    <w:rsid w:val="008D4688"/>
    <w:rsid w:val="008D538F"/>
    <w:rsid w:val="008D60B2"/>
    <w:rsid w:val="008D7FAF"/>
    <w:rsid w:val="008E580C"/>
    <w:rsid w:val="008E61AC"/>
    <w:rsid w:val="008F0ABC"/>
    <w:rsid w:val="008F0D39"/>
    <w:rsid w:val="008F6E8B"/>
    <w:rsid w:val="008F7DC7"/>
    <w:rsid w:val="00900083"/>
    <w:rsid w:val="00900801"/>
    <w:rsid w:val="00900E22"/>
    <w:rsid w:val="00907B88"/>
    <w:rsid w:val="0091639D"/>
    <w:rsid w:val="00917AC5"/>
    <w:rsid w:val="00920306"/>
    <w:rsid w:val="00920E38"/>
    <w:rsid w:val="00925722"/>
    <w:rsid w:val="00930E50"/>
    <w:rsid w:val="00930E78"/>
    <w:rsid w:val="00932D1A"/>
    <w:rsid w:val="00933887"/>
    <w:rsid w:val="009344D9"/>
    <w:rsid w:val="00941E9D"/>
    <w:rsid w:val="0094455F"/>
    <w:rsid w:val="009470F9"/>
    <w:rsid w:val="00947A1E"/>
    <w:rsid w:val="00947E7F"/>
    <w:rsid w:val="00950006"/>
    <w:rsid w:val="00952461"/>
    <w:rsid w:val="0095370A"/>
    <w:rsid w:val="009544CD"/>
    <w:rsid w:val="00954BFE"/>
    <w:rsid w:val="00956403"/>
    <w:rsid w:val="009570E4"/>
    <w:rsid w:val="00960FBC"/>
    <w:rsid w:val="00961B65"/>
    <w:rsid w:val="009624A4"/>
    <w:rsid w:val="00964236"/>
    <w:rsid w:val="00966686"/>
    <w:rsid w:val="009671A5"/>
    <w:rsid w:val="00967329"/>
    <w:rsid w:val="009674BA"/>
    <w:rsid w:val="0097168F"/>
    <w:rsid w:val="00971D38"/>
    <w:rsid w:val="00977511"/>
    <w:rsid w:val="009805F5"/>
    <w:rsid w:val="00980E34"/>
    <w:rsid w:val="009841C0"/>
    <w:rsid w:val="00984C3B"/>
    <w:rsid w:val="009856AE"/>
    <w:rsid w:val="00990926"/>
    <w:rsid w:val="009910AD"/>
    <w:rsid w:val="009922DE"/>
    <w:rsid w:val="00993523"/>
    <w:rsid w:val="009976FC"/>
    <w:rsid w:val="009A1719"/>
    <w:rsid w:val="009A255E"/>
    <w:rsid w:val="009A5B3A"/>
    <w:rsid w:val="009B2C60"/>
    <w:rsid w:val="009B425B"/>
    <w:rsid w:val="009B6D76"/>
    <w:rsid w:val="009B7DDF"/>
    <w:rsid w:val="009C0D4F"/>
    <w:rsid w:val="009C18A2"/>
    <w:rsid w:val="009C49D9"/>
    <w:rsid w:val="009C60D6"/>
    <w:rsid w:val="009C6204"/>
    <w:rsid w:val="009D0568"/>
    <w:rsid w:val="009D343B"/>
    <w:rsid w:val="009D50F8"/>
    <w:rsid w:val="009D765D"/>
    <w:rsid w:val="009E29E4"/>
    <w:rsid w:val="009E5608"/>
    <w:rsid w:val="009F5749"/>
    <w:rsid w:val="00A00989"/>
    <w:rsid w:val="00A11B27"/>
    <w:rsid w:val="00A140D6"/>
    <w:rsid w:val="00A1504F"/>
    <w:rsid w:val="00A1616D"/>
    <w:rsid w:val="00A261F3"/>
    <w:rsid w:val="00A32F31"/>
    <w:rsid w:val="00A341B4"/>
    <w:rsid w:val="00A35464"/>
    <w:rsid w:val="00A3730F"/>
    <w:rsid w:val="00A40F02"/>
    <w:rsid w:val="00A43B9A"/>
    <w:rsid w:val="00A4483C"/>
    <w:rsid w:val="00A45461"/>
    <w:rsid w:val="00A509F5"/>
    <w:rsid w:val="00A52EED"/>
    <w:rsid w:val="00A54DF4"/>
    <w:rsid w:val="00A61CB3"/>
    <w:rsid w:val="00A65179"/>
    <w:rsid w:val="00A65A7E"/>
    <w:rsid w:val="00A7143E"/>
    <w:rsid w:val="00A76E50"/>
    <w:rsid w:val="00A86B02"/>
    <w:rsid w:val="00A9214E"/>
    <w:rsid w:val="00A95051"/>
    <w:rsid w:val="00A952E1"/>
    <w:rsid w:val="00AA0252"/>
    <w:rsid w:val="00AA6B67"/>
    <w:rsid w:val="00AA7405"/>
    <w:rsid w:val="00AB036B"/>
    <w:rsid w:val="00AB3C6A"/>
    <w:rsid w:val="00AB5BED"/>
    <w:rsid w:val="00AC2E08"/>
    <w:rsid w:val="00AC7656"/>
    <w:rsid w:val="00AC7AE2"/>
    <w:rsid w:val="00AD3B24"/>
    <w:rsid w:val="00AD5C27"/>
    <w:rsid w:val="00AD658A"/>
    <w:rsid w:val="00AD7BE5"/>
    <w:rsid w:val="00AE043D"/>
    <w:rsid w:val="00AE1DA4"/>
    <w:rsid w:val="00AE62A9"/>
    <w:rsid w:val="00AF402B"/>
    <w:rsid w:val="00AF6D18"/>
    <w:rsid w:val="00B009CB"/>
    <w:rsid w:val="00B00FCE"/>
    <w:rsid w:val="00B038C2"/>
    <w:rsid w:val="00B04305"/>
    <w:rsid w:val="00B07C4C"/>
    <w:rsid w:val="00B105D7"/>
    <w:rsid w:val="00B23234"/>
    <w:rsid w:val="00B25302"/>
    <w:rsid w:val="00B26DAF"/>
    <w:rsid w:val="00B314CE"/>
    <w:rsid w:val="00B317E8"/>
    <w:rsid w:val="00B31EAC"/>
    <w:rsid w:val="00B34910"/>
    <w:rsid w:val="00B36E30"/>
    <w:rsid w:val="00B400E8"/>
    <w:rsid w:val="00B41E2D"/>
    <w:rsid w:val="00B438F8"/>
    <w:rsid w:val="00B4777F"/>
    <w:rsid w:val="00B517D5"/>
    <w:rsid w:val="00B5197C"/>
    <w:rsid w:val="00B53B57"/>
    <w:rsid w:val="00B56941"/>
    <w:rsid w:val="00B57995"/>
    <w:rsid w:val="00B57A07"/>
    <w:rsid w:val="00B604E4"/>
    <w:rsid w:val="00B606A9"/>
    <w:rsid w:val="00B6154B"/>
    <w:rsid w:val="00B70924"/>
    <w:rsid w:val="00B7150C"/>
    <w:rsid w:val="00B72B19"/>
    <w:rsid w:val="00B73F73"/>
    <w:rsid w:val="00B8246F"/>
    <w:rsid w:val="00B8570F"/>
    <w:rsid w:val="00B90718"/>
    <w:rsid w:val="00B90F95"/>
    <w:rsid w:val="00B920A7"/>
    <w:rsid w:val="00B92804"/>
    <w:rsid w:val="00B9359D"/>
    <w:rsid w:val="00B947A6"/>
    <w:rsid w:val="00B950FB"/>
    <w:rsid w:val="00BA4C74"/>
    <w:rsid w:val="00BA5B95"/>
    <w:rsid w:val="00BB4142"/>
    <w:rsid w:val="00BB5949"/>
    <w:rsid w:val="00BB5AFD"/>
    <w:rsid w:val="00BB6380"/>
    <w:rsid w:val="00BB63D8"/>
    <w:rsid w:val="00BC2764"/>
    <w:rsid w:val="00BC321A"/>
    <w:rsid w:val="00BC57C2"/>
    <w:rsid w:val="00BD1D29"/>
    <w:rsid w:val="00BD1E70"/>
    <w:rsid w:val="00BD215F"/>
    <w:rsid w:val="00BD5642"/>
    <w:rsid w:val="00BD6941"/>
    <w:rsid w:val="00BE2377"/>
    <w:rsid w:val="00BE355F"/>
    <w:rsid w:val="00BE66E6"/>
    <w:rsid w:val="00BE7C20"/>
    <w:rsid w:val="00BF2959"/>
    <w:rsid w:val="00BF5128"/>
    <w:rsid w:val="00C02F35"/>
    <w:rsid w:val="00C0345E"/>
    <w:rsid w:val="00C06D2D"/>
    <w:rsid w:val="00C074AC"/>
    <w:rsid w:val="00C07EA7"/>
    <w:rsid w:val="00C10322"/>
    <w:rsid w:val="00C1194C"/>
    <w:rsid w:val="00C22A46"/>
    <w:rsid w:val="00C23BFF"/>
    <w:rsid w:val="00C24AEB"/>
    <w:rsid w:val="00C27C40"/>
    <w:rsid w:val="00C305B3"/>
    <w:rsid w:val="00C30A5F"/>
    <w:rsid w:val="00C30EB8"/>
    <w:rsid w:val="00C353AF"/>
    <w:rsid w:val="00C37C5A"/>
    <w:rsid w:val="00C41DA3"/>
    <w:rsid w:val="00C44545"/>
    <w:rsid w:val="00C4651E"/>
    <w:rsid w:val="00C51899"/>
    <w:rsid w:val="00C52FD7"/>
    <w:rsid w:val="00C53F3A"/>
    <w:rsid w:val="00C54046"/>
    <w:rsid w:val="00C56ECA"/>
    <w:rsid w:val="00C57FA4"/>
    <w:rsid w:val="00C623AE"/>
    <w:rsid w:val="00C62F73"/>
    <w:rsid w:val="00C72FB4"/>
    <w:rsid w:val="00C76E20"/>
    <w:rsid w:val="00C76F9C"/>
    <w:rsid w:val="00C80388"/>
    <w:rsid w:val="00C803F6"/>
    <w:rsid w:val="00C80AFA"/>
    <w:rsid w:val="00C81625"/>
    <w:rsid w:val="00C8415B"/>
    <w:rsid w:val="00C86225"/>
    <w:rsid w:val="00C86574"/>
    <w:rsid w:val="00C86A85"/>
    <w:rsid w:val="00C86DBC"/>
    <w:rsid w:val="00C93BB3"/>
    <w:rsid w:val="00C94332"/>
    <w:rsid w:val="00C95C5E"/>
    <w:rsid w:val="00C96DBB"/>
    <w:rsid w:val="00CA2942"/>
    <w:rsid w:val="00CA3936"/>
    <w:rsid w:val="00CB169F"/>
    <w:rsid w:val="00CB623D"/>
    <w:rsid w:val="00CC097E"/>
    <w:rsid w:val="00CC26FC"/>
    <w:rsid w:val="00CC2D82"/>
    <w:rsid w:val="00CC6C54"/>
    <w:rsid w:val="00CD16DF"/>
    <w:rsid w:val="00CD3A85"/>
    <w:rsid w:val="00CD5441"/>
    <w:rsid w:val="00CD72B2"/>
    <w:rsid w:val="00CD7869"/>
    <w:rsid w:val="00CD7C49"/>
    <w:rsid w:val="00CE322E"/>
    <w:rsid w:val="00CE3730"/>
    <w:rsid w:val="00CE4876"/>
    <w:rsid w:val="00CE5FB0"/>
    <w:rsid w:val="00CE6288"/>
    <w:rsid w:val="00CE6E78"/>
    <w:rsid w:val="00CF0A64"/>
    <w:rsid w:val="00CF0D0D"/>
    <w:rsid w:val="00CF3ED4"/>
    <w:rsid w:val="00CF597A"/>
    <w:rsid w:val="00D000D6"/>
    <w:rsid w:val="00D05C51"/>
    <w:rsid w:val="00D07121"/>
    <w:rsid w:val="00D10635"/>
    <w:rsid w:val="00D120A2"/>
    <w:rsid w:val="00D121CB"/>
    <w:rsid w:val="00D1594E"/>
    <w:rsid w:val="00D22B15"/>
    <w:rsid w:val="00D23692"/>
    <w:rsid w:val="00D24F25"/>
    <w:rsid w:val="00D2702E"/>
    <w:rsid w:val="00D372E2"/>
    <w:rsid w:val="00D42D5D"/>
    <w:rsid w:val="00D503DD"/>
    <w:rsid w:val="00D51DBF"/>
    <w:rsid w:val="00D54FBA"/>
    <w:rsid w:val="00D559A9"/>
    <w:rsid w:val="00D57907"/>
    <w:rsid w:val="00D60F19"/>
    <w:rsid w:val="00D61450"/>
    <w:rsid w:val="00D61551"/>
    <w:rsid w:val="00D63C94"/>
    <w:rsid w:val="00D66234"/>
    <w:rsid w:val="00D67A92"/>
    <w:rsid w:val="00D74978"/>
    <w:rsid w:val="00D74B4A"/>
    <w:rsid w:val="00D74C1B"/>
    <w:rsid w:val="00D76CDB"/>
    <w:rsid w:val="00D800F9"/>
    <w:rsid w:val="00D819BA"/>
    <w:rsid w:val="00D81FF4"/>
    <w:rsid w:val="00D831E4"/>
    <w:rsid w:val="00D8436A"/>
    <w:rsid w:val="00D848A2"/>
    <w:rsid w:val="00D84C7B"/>
    <w:rsid w:val="00D87735"/>
    <w:rsid w:val="00D879A2"/>
    <w:rsid w:val="00D90B24"/>
    <w:rsid w:val="00D919A8"/>
    <w:rsid w:val="00D9293D"/>
    <w:rsid w:val="00D94648"/>
    <w:rsid w:val="00D94F03"/>
    <w:rsid w:val="00DA35C9"/>
    <w:rsid w:val="00DA440A"/>
    <w:rsid w:val="00DB10DE"/>
    <w:rsid w:val="00DB130B"/>
    <w:rsid w:val="00DB2B2B"/>
    <w:rsid w:val="00DB2D24"/>
    <w:rsid w:val="00DB3CB3"/>
    <w:rsid w:val="00DB5C36"/>
    <w:rsid w:val="00DC3139"/>
    <w:rsid w:val="00DD262E"/>
    <w:rsid w:val="00DD284F"/>
    <w:rsid w:val="00DD331D"/>
    <w:rsid w:val="00DD379A"/>
    <w:rsid w:val="00DE0317"/>
    <w:rsid w:val="00DE2332"/>
    <w:rsid w:val="00DE59F6"/>
    <w:rsid w:val="00DE7A0E"/>
    <w:rsid w:val="00DE7BD8"/>
    <w:rsid w:val="00DF59B3"/>
    <w:rsid w:val="00DF7FE1"/>
    <w:rsid w:val="00E03E32"/>
    <w:rsid w:val="00E0438E"/>
    <w:rsid w:val="00E05961"/>
    <w:rsid w:val="00E06134"/>
    <w:rsid w:val="00E06ECD"/>
    <w:rsid w:val="00E10AD2"/>
    <w:rsid w:val="00E12ED2"/>
    <w:rsid w:val="00E17EAE"/>
    <w:rsid w:val="00E21C99"/>
    <w:rsid w:val="00E228FF"/>
    <w:rsid w:val="00E23A1A"/>
    <w:rsid w:val="00E254A6"/>
    <w:rsid w:val="00E257EF"/>
    <w:rsid w:val="00E2581D"/>
    <w:rsid w:val="00E25D5A"/>
    <w:rsid w:val="00E272F6"/>
    <w:rsid w:val="00E301AC"/>
    <w:rsid w:val="00E362E3"/>
    <w:rsid w:val="00E40404"/>
    <w:rsid w:val="00E4275E"/>
    <w:rsid w:val="00E461D6"/>
    <w:rsid w:val="00E46EDF"/>
    <w:rsid w:val="00E471D3"/>
    <w:rsid w:val="00E51C3C"/>
    <w:rsid w:val="00E52B53"/>
    <w:rsid w:val="00E5344A"/>
    <w:rsid w:val="00E60200"/>
    <w:rsid w:val="00E63307"/>
    <w:rsid w:val="00E64484"/>
    <w:rsid w:val="00E662EA"/>
    <w:rsid w:val="00E66BD2"/>
    <w:rsid w:val="00E67F31"/>
    <w:rsid w:val="00E73146"/>
    <w:rsid w:val="00E7321C"/>
    <w:rsid w:val="00E830CD"/>
    <w:rsid w:val="00E83DAF"/>
    <w:rsid w:val="00E86160"/>
    <w:rsid w:val="00E87019"/>
    <w:rsid w:val="00E87187"/>
    <w:rsid w:val="00E903D3"/>
    <w:rsid w:val="00E91B02"/>
    <w:rsid w:val="00E93947"/>
    <w:rsid w:val="00E9514A"/>
    <w:rsid w:val="00E95A00"/>
    <w:rsid w:val="00E961A5"/>
    <w:rsid w:val="00E97C03"/>
    <w:rsid w:val="00EA090A"/>
    <w:rsid w:val="00EA5226"/>
    <w:rsid w:val="00EB4A13"/>
    <w:rsid w:val="00EB6F1C"/>
    <w:rsid w:val="00EB728F"/>
    <w:rsid w:val="00EB7F10"/>
    <w:rsid w:val="00EB7F26"/>
    <w:rsid w:val="00EC44A5"/>
    <w:rsid w:val="00EC7548"/>
    <w:rsid w:val="00EC7F9F"/>
    <w:rsid w:val="00ED09D4"/>
    <w:rsid w:val="00ED0BD5"/>
    <w:rsid w:val="00ED3E4E"/>
    <w:rsid w:val="00ED5CB5"/>
    <w:rsid w:val="00ED5E4C"/>
    <w:rsid w:val="00ED6D23"/>
    <w:rsid w:val="00EE14C5"/>
    <w:rsid w:val="00EE1E2C"/>
    <w:rsid w:val="00EE4613"/>
    <w:rsid w:val="00EE4CC1"/>
    <w:rsid w:val="00EE7E60"/>
    <w:rsid w:val="00EF1000"/>
    <w:rsid w:val="00EF1F67"/>
    <w:rsid w:val="00EF5567"/>
    <w:rsid w:val="00EF5E42"/>
    <w:rsid w:val="00F01265"/>
    <w:rsid w:val="00F04D86"/>
    <w:rsid w:val="00F135D4"/>
    <w:rsid w:val="00F1496A"/>
    <w:rsid w:val="00F17FB0"/>
    <w:rsid w:val="00F2091F"/>
    <w:rsid w:val="00F23577"/>
    <w:rsid w:val="00F303B8"/>
    <w:rsid w:val="00F32A90"/>
    <w:rsid w:val="00F3311F"/>
    <w:rsid w:val="00F34AC9"/>
    <w:rsid w:val="00F34EB2"/>
    <w:rsid w:val="00F423A2"/>
    <w:rsid w:val="00F445E9"/>
    <w:rsid w:val="00F4691E"/>
    <w:rsid w:val="00F47E54"/>
    <w:rsid w:val="00F56291"/>
    <w:rsid w:val="00F56DB6"/>
    <w:rsid w:val="00F60BC5"/>
    <w:rsid w:val="00F621FD"/>
    <w:rsid w:val="00F6695B"/>
    <w:rsid w:val="00F7001B"/>
    <w:rsid w:val="00F716B3"/>
    <w:rsid w:val="00F71CCC"/>
    <w:rsid w:val="00F73864"/>
    <w:rsid w:val="00F748D5"/>
    <w:rsid w:val="00F83A4B"/>
    <w:rsid w:val="00F84F2D"/>
    <w:rsid w:val="00F853BA"/>
    <w:rsid w:val="00F93910"/>
    <w:rsid w:val="00F964E2"/>
    <w:rsid w:val="00FA2BA8"/>
    <w:rsid w:val="00FA4AE9"/>
    <w:rsid w:val="00FA7DEA"/>
    <w:rsid w:val="00FB096D"/>
    <w:rsid w:val="00FB1337"/>
    <w:rsid w:val="00FC1A23"/>
    <w:rsid w:val="00FC4064"/>
    <w:rsid w:val="00FC647A"/>
    <w:rsid w:val="00FD1F93"/>
    <w:rsid w:val="00FD31EC"/>
    <w:rsid w:val="00FD60C8"/>
    <w:rsid w:val="00FD6394"/>
    <w:rsid w:val="00FE229F"/>
    <w:rsid w:val="00FE6CE2"/>
    <w:rsid w:val="00FF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67F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09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A509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07B8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rsid w:val="00555D2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907B8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907B8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7F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A509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rsid w:val="00A509F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282A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B49E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5B49EE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7115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nhideWhenUsed/>
    <w:rsid w:val="0071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7115FB"/>
    <w:pPr>
      <w:ind w:left="720"/>
      <w:contextualSpacing/>
    </w:pPr>
    <w:rPr>
      <w:sz w:val="20"/>
      <w:szCs w:val="20"/>
      <w:lang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5FB"/>
    <w:rPr>
      <w:rFonts w:ascii="Times New Roman" w:hAnsi="Times New Roman" w:cs="Times New Roman"/>
      <w:sz w:val="24"/>
      <w:szCs w:val="24"/>
      <w:u w:val="none"/>
    </w:rPr>
  </w:style>
  <w:style w:type="paragraph" w:customStyle="1" w:styleId="a7">
    <w:name w:val="Содержимое врезки"/>
    <w:basedOn w:val="a8"/>
    <w:rsid w:val="007115FB"/>
    <w:pPr>
      <w:widowControl w:val="0"/>
      <w:suppressAutoHyphens/>
      <w:spacing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8">
    <w:name w:val="Body Text"/>
    <w:basedOn w:val="a"/>
    <w:link w:val="a9"/>
    <w:unhideWhenUsed/>
    <w:rsid w:val="007115FB"/>
    <w:pPr>
      <w:spacing w:after="120"/>
    </w:pPr>
  </w:style>
  <w:style w:type="character" w:customStyle="1" w:styleId="a9">
    <w:name w:val="Основной текст Знак"/>
    <w:basedOn w:val="a0"/>
    <w:link w:val="a8"/>
    <w:rsid w:val="007115FB"/>
  </w:style>
  <w:style w:type="character" w:styleId="aa">
    <w:name w:val="Hyperlink"/>
    <w:rsid w:val="00E67F31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96423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rsid w:val="00964236"/>
    <w:rPr>
      <w:sz w:val="20"/>
      <w:szCs w:val="20"/>
    </w:rPr>
  </w:style>
  <w:style w:type="character" w:styleId="ad">
    <w:name w:val="footnote reference"/>
    <w:semiHidden/>
    <w:unhideWhenUsed/>
    <w:rsid w:val="00964236"/>
    <w:rPr>
      <w:vertAlign w:val="superscript"/>
    </w:rPr>
  </w:style>
  <w:style w:type="paragraph" w:styleId="ae">
    <w:name w:val="Body Text Indent"/>
    <w:basedOn w:val="a"/>
    <w:link w:val="af"/>
    <w:unhideWhenUsed/>
    <w:rsid w:val="009338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33887"/>
  </w:style>
  <w:style w:type="paragraph" w:styleId="af0">
    <w:name w:val="No Spacing"/>
    <w:link w:val="af1"/>
    <w:qFormat/>
    <w:rsid w:val="00CE322E"/>
    <w:rPr>
      <w:rFonts w:ascii="Times New Roman" w:eastAsia="Times New Roman" w:hAnsi="Times New Roman"/>
      <w:sz w:val="24"/>
      <w:szCs w:val="24"/>
    </w:rPr>
  </w:style>
  <w:style w:type="paragraph" w:styleId="af2">
    <w:name w:val="Block Text"/>
    <w:basedOn w:val="a"/>
    <w:rsid w:val="00CE322E"/>
    <w:pPr>
      <w:spacing w:after="0" w:line="240" w:lineRule="auto"/>
      <w:ind w:left="-1080" w:right="-185" w:firstLine="360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CE322E"/>
  </w:style>
  <w:style w:type="character" w:customStyle="1" w:styleId="c3">
    <w:name w:val="c3"/>
    <w:basedOn w:val="a0"/>
    <w:rsid w:val="001A5F0C"/>
  </w:style>
  <w:style w:type="paragraph" w:customStyle="1" w:styleId="11">
    <w:name w:val="Абзац списка1"/>
    <w:basedOn w:val="a"/>
    <w:rsid w:val="00323293"/>
    <w:pPr>
      <w:ind w:left="720"/>
      <w:contextualSpacing/>
    </w:pPr>
    <w:rPr>
      <w:rFonts w:eastAsia="Times New Roman"/>
    </w:rPr>
  </w:style>
  <w:style w:type="paragraph" w:customStyle="1" w:styleId="12">
    <w:name w:val="Без интервала1"/>
    <w:rsid w:val="00800EB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3">
    <w:name w:val="Title"/>
    <w:aliases w:val="Заголовок"/>
    <w:basedOn w:val="a"/>
    <w:next w:val="a8"/>
    <w:rsid w:val="00800EB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">
    <w:name w:val="Без интервала2"/>
    <w:rsid w:val="00800EB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rsid w:val="00800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rsid w:val="00800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00EBB"/>
  </w:style>
  <w:style w:type="paragraph" w:styleId="32">
    <w:name w:val="Body Text Indent 3"/>
    <w:basedOn w:val="a"/>
    <w:link w:val="33"/>
    <w:rsid w:val="00800EB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800E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6D52E9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164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5D07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auiue5">
    <w:name w:val="Iau?iue5"/>
    <w:rsid w:val="005D07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styleId="af7">
    <w:name w:val="Balloon Text"/>
    <w:basedOn w:val="a"/>
    <w:link w:val="af8"/>
    <w:uiPriority w:val="99"/>
    <w:unhideWhenUsed/>
    <w:rsid w:val="005D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5D0789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AE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AE62A9"/>
  </w:style>
  <w:style w:type="paragraph" w:styleId="3">
    <w:name w:val="toc 3"/>
    <w:basedOn w:val="a"/>
    <w:next w:val="a"/>
    <w:autoRedefine/>
    <w:uiPriority w:val="39"/>
    <w:unhideWhenUsed/>
    <w:qFormat/>
    <w:rsid w:val="00A261F3"/>
    <w:pPr>
      <w:numPr>
        <w:numId w:val="3"/>
      </w:num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50">
    <w:name w:val="Заголовок 5 Знак"/>
    <w:link w:val="5"/>
    <w:rsid w:val="00555D27"/>
    <w:rPr>
      <w:rFonts w:ascii="Cambria" w:eastAsia="Times New Roman" w:hAnsi="Cambria" w:cs="Times New Roman"/>
      <w:color w:val="243F60"/>
    </w:rPr>
  </w:style>
  <w:style w:type="paragraph" w:customStyle="1" w:styleId="13">
    <w:name w:val="Текст1"/>
    <w:basedOn w:val="a"/>
    <w:rsid w:val="009A171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oSpacing">
    <w:name w:val="No Spacing"/>
    <w:rsid w:val="009A1719"/>
    <w:pPr>
      <w:suppressAutoHyphens/>
    </w:pPr>
    <w:rPr>
      <w:rFonts w:eastAsia="Times New Roman" w:cs="Calibri"/>
      <w:sz w:val="22"/>
      <w:szCs w:val="22"/>
      <w:lang w:eastAsia="zh-CN"/>
    </w:rPr>
  </w:style>
  <w:style w:type="character" w:styleId="afb">
    <w:name w:val="Strong"/>
    <w:qFormat/>
    <w:rsid w:val="009A1719"/>
    <w:rPr>
      <w:b/>
      <w:bCs/>
    </w:rPr>
  </w:style>
  <w:style w:type="character" w:customStyle="1" w:styleId="af1">
    <w:name w:val="Без интервала Знак"/>
    <w:link w:val="af0"/>
    <w:locked/>
    <w:rsid w:val="009A1719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22">
    <w:name w:val="Абзац списка2"/>
    <w:basedOn w:val="a"/>
    <w:rsid w:val="009A1719"/>
    <w:pPr>
      <w:ind w:left="720"/>
      <w:contextualSpacing/>
    </w:pPr>
    <w:rPr>
      <w:rFonts w:eastAsia="Times New Roman"/>
      <w:lang w:eastAsia="ru-RU"/>
    </w:rPr>
  </w:style>
  <w:style w:type="character" w:customStyle="1" w:styleId="40">
    <w:name w:val="Заголовок 4 Знак"/>
    <w:link w:val="4"/>
    <w:semiHidden/>
    <w:rsid w:val="00907B88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link w:val="6"/>
    <w:rsid w:val="00907B88"/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rsid w:val="00907B88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07B88"/>
  </w:style>
  <w:style w:type="character" w:customStyle="1" w:styleId="WW8Num1z0">
    <w:name w:val="WW8Num1z0"/>
    <w:rsid w:val="00907B88"/>
    <w:rPr>
      <w:rFonts w:ascii="Times New Roman" w:hAnsi="Times New Roman" w:cs="Times New Roman"/>
    </w:rPr>
  </w:style>
  <w:style w:type="character" w:customStyle="1" w:styleId="WW8Num2z0">
    <w:name w:val="WW8Num2z0"/>
    <w:rsid w:val="00907B88"/>
    <w:rPr>
      <w:rFonts w:cs="Times New Roman"/>
    </w:rPr>
  </w:style>
  <w:style w:type="character" w:customStyle="1" w:styleId="WW8Num4z0">
    <w:name w:val="WW8Num4z0"/>
    <w:rsid w:val="00907B88"/>
    <w:rPr>
      <w:rFonts w:ascii="Symbol" w:hAnsi="Symbol" w:cs="Symbol"/>
    </w:rPr>
  </w:style>
  <w:style w:type="character" w:customStyle="1" w:styleId="WW8Num4z1">
    <w:name w:val="WW8Num4z1"/>
    <w:rsid w:val="00907B88"/>
    <w:rPr>
      <w:rFonts w:ascii="Courier New" w:hAnsi="Courier New" w:cs="Courier New"/>
    </w:rPr>
  </w:style>
  <w:style w:type="character" w:customStyle="1" w:styleId="WW8Num4z2">
    <w:name w:val="WW8Num4z2"/>
    <w:rsid w:val="00907B88"/>
    <w:rPr>
      <w:rFonts w:ascii="Wingdings" w:hAnsi="Wingdings" w:cs="Wingdings"/>
    </w:rPr>
  </w:style>
  <w:style w:type="character" w:customStyle="1" w:styleId="WW8Num5z0">
    <w:name w:val="WW8Num5z0"/>
    <w:rsid w:val="00907B88"/>
    <w:rPr>
      <w:rFonts w:ascii="Symbol" w:hAnsi="Symbol" w:cs="Symbol"/>
    </w:rPr>
  </w:style>
  <w:style w:type="character" w:customStyle="1" w:styleId="WW8Num5z1">
    <w:name w:val="WW8Num5z1"/>
    <w:rsid w:val="00907B88"/>
    <w:rPr>
      <w:rFonts w:ascii="Courier New" w:hAnsi="Courier New" w:cs="Courier New"/>
    </w:rPr>
  </w:style>
  <w:style w:type="character" w:customStyle="1" w:styleId="WW8Num5z2">
    <w:name w:val="WW8Num5z2"/>
    <w:rsid w:val="00907B88"/>
    <w:rPr>
      <w:rFonts w:ascii="Wingdings" w:hAnsi="Wingdings" w:cs="Wingdings"/>
    </w:rPr>
  </w:style>
  <w:style w:type="character" w:customStyle="1" w:styleId="WW8Num6z0">
    <w:name w:val="WW8Num6z0"/>
    <w:rsid w:val="00907B88"/>
    <w:rPr>
      <w:rFonts w:ascii="Symbol" w:hAnsi="Symbol" w:cs="Symbol"/>
    </w:rPr>
  </w:style>
  <w:style w:type="character" w:customStyle="1" w:styleId="WW8Num6z1">
    <w:name w:val="WW8Num6z1"/>
    <w:rsid w:val="00907B88"/>
    <w:rPr>
      <w:rFonts w:ascii="Courier New" w:hAnsi="Courier New" w:cs="Courier New"/>
    </w:rPr>
  </w:style>
  <w:style w:type="character" w:customStyle="1" w:styleId="WW8Num6z2">
    <w:name w:val="WW8Num6z2"/>
    <w:rsid w:val="00907B88"/>
    <w:rPr>
      <w:rFonts w:ascii="Wingdings" w:hAnsi="Wingdings" w:cs="Wingdings"/>
    </w:rPr>
  </w:style>
  <w:style w:type="character" w:customStyle="1" w:styleId="WW8Num7z0">
    <w:name w:val="WW8Num7z0"/>
    <w:rsid w:val="00907B88"/>
    <w:rPr>
      <w:rFonts w:ascii="Symbol" w:hAnsi="Symbol" w:cs="Symbol"/>
    </w:rPr>
  </w:style>
  <w:style w:type="character" w:customStyle="1" w:styleId="WW8Num7z1">
    <w:name w:val="WW8Num7z1"/>
    <w:rsid w:val="00907B88"/>
    <w:rPr>
      <w:rFonts w:ascii="Courier New" w:hAnsi="Courier New" w:cs="Courier New"/>
    </w:rPr>
  </w:style>
  <w:style w:type="character" w:customStyle="1" w:styleId="WW8Num7z2">
    <w:name w:val="WW8Num7z2"/>
    <w:rsid w:val="00907B88"/>
    <w:rPr>
      <w:rFonts w:ascii="Wingdings" w:hAnsi="Wingdings" w:cs="Wingdings"/>
    </w:rPr>
  </w:style>
  <w:style w:type="character" w:customStyle="1" w:styleId="WW8Num8z0">
    <w:name w:val="WW8Num8z0"/>
    <w:rsid w:val="00907B88"/>
    <w:rPr>
      <w:rFonts w:cs="Times New Roman"/>
    </w:rPr>
  </w:style>
  <w:style w:type="character" w:customStyle="1" w:styleId="WW8Num9z0">
    <w:name w:val="WW8Num9z0"/>
    <w:rsid w:val="00907B88"/>
    <w:rPr>
      <w:rFonts w:ascii="Symbol" w:hAnsi="Symbol" w:cs="Symbol"/>
    </w:rPr>
  </w:style>
  <w:style w:type="character" w:customStyle="1" w:styleId="WW8Num9z1">
    <w:name w:val="WW8Num9z1"/>
    <w:rsid w:val="00907B88"/>
    <w:rPr>
      <w:rFonts w:ascii="Courier New" w:hAnsi="Courier New" w:cs="Courier New"/>
    </w:rPr>
  </w:style>
  <w:style w:type="character" w:customStyle="1" w:styleId="WW8Num9z2">
    <w:name w:val="WW8Num9z2"/>
    <w:rsid w:val="00907B88"/>
    <w:rPr>
      <w:rFonts w:ascii="Wingdings" w:hAnsi="Wingdings" w:cs="Wingdings"/>
    </w:rPr>
  </w:style>
  <w:style w:type="character" w:customStyle="1" w:styleId="WW8Num10z0">
    <w:name w:val="WW8Num10z0"/>
    <w:rsid w:val="00907B88"/>
    <w:rPr>
      <w:rFonts w:ascii="Symbol" w:hAnsi="Symbol" w:cs="Symbol"/>
    </w:rPr>
  </w:style>
  <w:style w:type="character" w:customStyle="1" w:styleId="WW8Num10z1">
    <w:name w:val="WW8Num10z1"/>
    <w:rsid w:val="00907B88"/>
    <w:rPr>
      <w:rFonts w:ascii="Courier New" w:hAnsi="Courier New" w:cs="Courier New"/>
    </w:rPr>
  </w:style>
  <w:style w:type="character" w:customStyle="1" w:styleId="WW8Num10z2">
    <w:name w:val="WW8Num10z2"/>
    <w:rsid w:val="00907B88"/>
    <w:rPr>
      <w:rFonts w:ascii="Wingdings" w:hAnsi="Wingdings" w:cs="Wingdings"/>
    </w:rPr>
  </w:style>
  <w:style w:type="character" w:customStyle="1" w:styleId="WW8Num12z0">
    <w:name w:val="WW8Num12z0"/>
    <w:rsid w:val="00907B88"/>
    <w:rPr>
      <w:b/>
    </w:rPr>
  </w:style>
  <w:style w:type="character" w:customStyle="1" w:styleId="WW8Num13z0">
    <w:name w:val="WW8Num13z0"/>
    <w:rsid w:val="00907B88"/>
    <w:rPr>
      <w:rFonts w:ascii="Symbol" w:hAnsi="Symbol" w:cs="Symbol"/>
    </w:rPr>
  </w:style>
  <w:style w:type="character" w:customStyle="1" w:styleId="WW8Num13z1">
    <w:name w:val="WW8Num13z1"/>
    <w:rsid w:val="00907B88"/>
    <w:rPr>
      <w:rFonts w:ascii="Courier New" w:hAnsi="Courier New" w:cs="Courier New"/>
    </w:rPr>
  </w:style>
  <w:style w:type="character" w:customStyle="1" w:styleId="WW8Num13z2">
    <w:name w:val="WW8Num13z2"/>
    <w:rsid w:val="00907B88"/>
    <w:rPr>
      <w:rFonts w:ascii="Wingdings" w:hAnsi="Wingdings" w:cs="Wingdings"/>
    </w:rPr>
  </w:style>
  <w:style w:type="character" w:customStyle="1" w:styleId="WW8Num17z0">
    <w:name w:val="WW8Num17z0"/>
    <w:rsid w:val="00907B88"/>
    <w:rPr>
      <w:rFonts w:ascii="Wingdings" w:hAnsi="Wingdings" w:cs="Wingdings"/>
    </w:rPr>
  </w:style>
  <w:style w:type="character" w:customStyle="1" w:styleId="WW8Num17z1">
    <w:name w:val="WW8Num17z1"/>
    <w:rsid w:val="00907B88"/>
    <w:rPr>
      <w:rFonts w:ascii="Courier New" w:hAnsi="Courier New" w:cs="Courier New"/>
    </w:rPr>
  </w:style>
  <w:style w:type="character" w:customStyle="1" w:styleId="WW8Num17z3">
    <w:name w:val="WW8Num17z3"/>
    <w:rsid w:val="00907B88"/>
    <w:rPr>
      <w:rFonts w:ascii="Symbol" w:hAnsi="Symbol" w:cs="Symbol"/>
    </w:rPr>
  </w:style>
  <w:style w:type="character" w:customStyle="1" w:styleId="WW8Num18z0">
    <w:name w:val="WW8Num18z0"/>
    <w:rsid w:val="00907B88"/>
    <w:rPr>
      <w:rFonts w:ascii="Wingdings" w:hAnsi="Wingdings" w:cs="Wingdings"/>
    </w:rPr>
  </w:style>
  <w:style w:type="character" w:customStyle="1" w:styleId="WW8Num18z1">
    <w:name w:val="WW8Num18z1"/>
    <w:rsid w:val="00907B88"/>
    <w:rPr>
      <w:rFonts w:ascii="Courier New" w:hAnsi="Courier New" w:cs="Courier New"/>
    </w:rPr>
  </w:style>
  <w:style w:type="character" w:customStyle="1" w:styleId="WW8Num18z2">
    <w:name w:val="WW8Num18z2"/>
    <w:rsid w:val="00907B88"/>
    <w:rPr>
      <w:rFonts w:ascii="Wingdings" w:hAnsi="Wingdings" w:cs="Wingdings"/>
    </w:rPr>
  </w:style>
  <w:style w:type="character" w:customStyle="1" w:styleId="WW8Num19z0">
    <w:name w:val="WW8Num19z0"/>
    <w:rsid w:val="00907B88"/>
    <w:rPr>
      <w:rFonts w:ascii="Wingdings 3" w:hAnsi="Wingdings 3" w:cs="Wingdings 3"/>
    </w:rPr>
  </w:style>
  <w:style w:type="character" w:customStyle="1" w:styleId="WW8Num20z0">
    <w:name w:val="WW8Num20z0"/>
    <w:rsid w:val="00907B88"/>
    <w:rPr>
      <w:rFonts w:ascii="Symbol" w:hAnsi="Symbol" w:cs="Symbol"/>
    </w:rPr>
  </w:style>
  <w:style w:type="character" w:customStyle="1" w:styleId="WW8Num23z0">
    <w:name w:val="WW8Num23z0"/>
    <w:rsid w:val="00907B88"/>
    <w:rPr>
      <w:rFonts w:ascii="Symbol" w:hAnsi="Symbol" w:cs="Symbol"/>
      <w:sz w:val="20"/>
    </w:rPr>
  </w:style>
  <w:style w:type="character" w:customStyle="1" w:styleId="WW8Num23z1">
    <w:name w:val="WW8Num23z1"/>
    <w:rsid w:val="00907B88"/>
    <w:rPr>
      <w:rFonts w:ascii="Courier New" w:hAnsi="Courier New" w:cs="Courier New"/>
      <w:sz w:val="20"/>
    </w:rPr>
  </w:style>
  <w:style w:type="character" w:customStyle="1" w:styleId="WW8Num23z2">
    <w:name w:val="WW8Num23z2"/>
    <w:rsid w:val="00907B88"/>
    <w:rPr>
      <w:rFonts w:ascii="Wingdings" w:hAnsi="Wingdings" w:cs="Wingdings"/>
      <w:sz w:val="20"/>
    </w:rPr>
  </w:style>
  <w:style w:type="character" w:customStyle="1" w:styleId="WW8Num24z0">
    <w:name w:val="WW8Num24z0"/>
    <w:rsid w:val="00907B88"/>
    <w:rPr>
      <w:rFonts w:ascii="Symbol" w:hAnsi="Symbol" w:cs="Symbol"/>
    </w:rPr>
  </w:style>
  <w:style w:type="character" w:customStyle="1" w:styleId="WW8Num24z1">
    <w:name w:val="WW8Num24z1"/>
    <w:rsid w:val="00907B88"/>
    <w:rPr>
      <w:rFonts w:ascii="Courier New" w:hAnsi="Courier New" w:cs="Courier New"/>
    </w:rPr>
  </w:style>
  <w:style w:type="character" w:customStyle="1" w:styleId="WW8Num24z2">
    <w:name w:val="WW8Num24z2"/>
    <w:rsid w:val="00907B88"/>
    <w:rPr>
      <w:rFonts w:ascii="Wingdings" w:hAnsi="Wingdings" w:cs="Wingdings"/>
    </w:rPr>
  </w:style>
  <w:style w:type="character" w:customStyle="1" w:styleId="WW8Num25z0">
    <w:name w:val="WW8Num25z0"/>
    <w:rsid w:val="00907B88"/>
    <w:rPr>
      <w:rFonts w:ascii="Symbol" w:hAnsi="Symbol" w:cs="Symbol"/>
    </w:rPr>
  </w:style>
  <w:style w:type="character" w:customStyle="1" w:styleId="WW8Num25z1">
    <w:name w:val="WW8Num25z1"/>
    <w:rsid w:val="00907B88"/>
    <w:rPr>
      <w:rFonts w:ascii="Courier New" w:hAnsi="Courier New" w:cs="Courier New"/>
    </w:rPr>
  </w:style>
  <w:style w:type="character" w:customStyle="1" w:styleId="WW8Num25z2">
    <w:name w:val="WW8Num25z2"/>
    <w:rsid w:val="00907B88"/>
    <w:rPr>
      <w:rFonts w:ascii="Wingdings" w:hAnsi="Wingdings" w:cs="Wingdings"/>
    </w:rPr>
  </w:style>
  <w:style w:type="character" w:customStyle="1" w:styleId="WW8Num26z0">
    <w:name w:val="WW8Num26z0"/>
    <w:rsid w:val="00907B88"/>
    <w:rPr>
      <w:rFonts w:cs="Times New Roman"/>
    </w:rPr>
  </w:style>
  <w:style w:type="character" w:customStyle="1" w:styleId="WW8Num27z0">
    <w:name w:val="WW8Num27z0"/>
    <w:rsid w:val="00907B88"/>
    <w:rPr>
      <w:rFonts w:ascii="Symbol" w:hAnsi="Symbol" w:cs="Symbol"/>
    </w:rPr>
  </w:style>
  <w:style w:type="character" w:customStyle="1" w:styleId="WW8Num27z1">
    <w:name w:val="WW8Num27z1"/>
    <w:rsid w:val="00907B88"/>
    <w:rPr>
      <w:rFonts w:ascii="Courier New" w:hAnsi="Courier New" w:cs="Courier New"/>
    </w:rPr>
  </w:style>
  <w:style w:type="character" w:customStyle="1" w:styleId="WW8Num27z2">
    <w:name w:val="WW8Num27z2"/>
    <w:rsid w:val="00907B88"/>
    <w:rPr>
      <w:rFonts w:ascii="Wingdings" w:hAnsi="Wingdings" w:cs="Wingdings"/>
    </w:rPr>
  </w:style>
  <w:style w:type="character" w:customStyle="1" w:styleId="WW8Num28z0">
    <w:name w:val="WW8Num28z0"/>
    <w:rsid w:val="00907B88"/>
    <w:rPr>
      <w:rFonts w:cs="Times New Roman"/>
    </w:rPr>
  </w:style>
  <w:style w:type="character" w:customStyle="1" w:styleId="WW8Num29z0">
    <w:name w:val="WW8Num29z0"/>
    <w:rsid w:val="00907B88"/>
    <w:rPr>
      <w:rFonts w:ascii="Symbol" w:hAnsi="Symbol" w:cs="Symbol"/>
    </w:rPr>
  </w:style>
  <w:style w:type="character" w:customStyle="1" w:styleId="WW8Num29z1">
    <w:name w:val="WW8Num29z1"/>
    <w:rsid w:val="00907B88"/>
    <w:rPr>
      <w:rFonts w:ascii="Courier New" w:hAnsi="Courier New" w:cs="Courier New"/>
    </w:rPr>
  </w:style>
  <w:style w:type="character" w:customStyle="1" w:styleId="WW8Num29z2">
    <w:name w:val="WW8Num29z2"/>
    <w:rsid w:val="00907B88"/>
    <w:rPr>
      <w:rFonts w:ascii="Wingdings" w:hAnsi="Wingdings" w:cs="Wingdings"/>
    </w:rPr>
  </w:style>
  <w:style w:type="character" w:customStyle="1" w:styleId="WW8Num30z0">
    <w:name w:val="WW8Num30z0"/>
    <w:rsid w:val="00907B88"/>
    <w:rPr>
      <w:rFonts w:ascii="Symbol" w:hAnsi="Symbol" w:cs="Symbol"/>
    </w:rPr>
  </w:style>
  <w:style w:type="character" w:customStyle="1" w:styleId="WW8Num30z2">
    <w:name w:val="WW8Num30z2"/>
    <w:rsid w:val="00907B88"/>
    <w:rPr>
      <w:rFonts w:ascii="Wingdings" w:hAnsi="Wingdings" w:cs="Wingdings"/>
    </w:rPr>
  </w:style>
  <w:style w:type="character" w:customStyle="1" w:styleId="WW8Num30z4">
    <w:name w:val="WW8Num30z4"/>
    <w:rsid w:val="00907B88"/>
    <w:rPr>
      <w:rFonts w:ascii="Courier New" w:hAnsi="Courier New" w:cs="Courier New"/>
    </w:rPr>
  </w:style>
  <w:style w:type="character" w:customStyle="1" w:styleId="WW8Num31z0">
    <w:name w:val="WW8Num31z0"/>
    <w:rsid w:val="00907B88"/>
    <w:rPr>
      <w:rFonts w:ascii="Symbol" w:hAnsi="Symbol" w:cs="Symbol"/>
    </w:rPr>
  </w:style>
  <w:style w:type="character" w:customStyle="1" w:styleId="WW8Num31z1">
    <w:name w:val="WW8Num31z1"/>
    <w:rsid w:val="00907B88"/>
    <w:rPr>
      <w:rFonts w:ascii="Courier New" w:hAnsi="Courier New" w:cs="Courier New"/>
    </w:rPr>
  </w:style>
  <w:style w:type="character" w:customStyle="1" w:styleId="WW8Num31z2">
    <w:name w:val="WW8Num31z2"/>
    <w:rsid w:val="00907B88"/>
    <w:rPr>
      <w:rFonts w:ascii="Wingdings" w:hAnsi="Wingdings" w:cs="Wingdings"/>
    </w:rPr>
  </w:style>
  <w:style w:type="character" w:customStyle="1" w:styleId="WW8Num32z0">
    <w:name w:val="WW8Num32z0"/>
    <w:rsid w:val="00907B88"/>
    <w:rPr>
      <w:rFonts w:ascii="Symbol" w:hAnsi="Symbol" w:cs="Symbol"/>
    </w:rPr>
  </w:style>
  <w:style w:type="character" w:customStyle="1" w:styleId="WW8Num32z1">
    <w:name w:val="WW8Num32z1"/>
    <w:rsid w:val="00907B88"/>
    <w:rPr>
      <w:rFonts w:ascii="Courier New" w:hAnsi="Courier New" w:cs="Courier New"/>
    </w:rPr>
  </w:style>
  <w:style w:type="character" w:customStyle="1" w:styleId="WW8Num32z2">
    <w:name w:val="WW8Num32z2"/>
    <w:rsid w:val="00907B88"/>
    <w:rPr>
      <w:rFonts w:ascii="Wingdings" w:hAnsi="Wingdings" w:cs="Wingdings"/>
    </w:rPr>
  </w:style>
  <w:style w:type="character" w:customStyle="1" w:styleId="WW8Num33z0">
    <w:name w:val="WW8Num33z0"/>
    <w:rsid w:val="00907B88"/>
    <w:rPr>
      <w:rFonts w:cs="Times New Roman"/>
    </w:rPr>
  </w:style>
  <w:style w:type="character" w:customStyle="1" w:styleId="WW8Num34z0">
    <w:name w:val="WW8Num34z0"/>
    <w:rsid w:val="00907B88"/>
    <w:rPr>
      <w:rFonts w:ascii="Symbol" w:hAnsi="Symbol" w:cs="Symbol"/>
    </w:rPr>
  </w:style>
  <w:style w:type="character" w:customStyle="1" w:styleId="WW8Num34z1">
    <w:name w:val="WW8Num34z1"/>
    <w:rsid w:val="00907B88"/>
    <w:rPr>
      <w:rFonts w:ascii="Courier New" w:hAnsi="Courier New" w:cs="Courier New"/>
    </w:rPr>
  </w:style>
  <w:style w:type="character" w:customStyle="1" w:styleId="WW8Num34z2">
    <w:name w:val="WW8Num34z2"/>
    <w:rsid w:val="00907B88"/>
    <w:rPr>
      <w:rFonts w:ascii="Wingdings" w:hAnsi="Wingdings" w:cs="Wingdings"/>
    </w:rPr>
  </w:style>
  <w:style w:type="character" w:customStyle="1" w:styleId="23">
    <w:name w:val="Основной шрифт абзаца2"/>
    <w:rsid w:val="00907B88"/>
  </w:style>
  <w:style w:type="character" w:customStyle="1" w:styleId="24">
    <w:name w:val=" Знак Знак2"/>
    <w:rsid w:val="00907B88"/>
    <w:rPr>
      <w:rFonts w:ascii="Courier New" w:eastAsia="Calibri" w:hAnsi="Courier New" w:cs="Courier New"/>
      <w:lang w:val="ru-RU" w:bidi="ar-SA"/>
    </w:rPr>
  </w:style>
  <w:style w:type="character" w:customStyle="1" w:styleId="51">
    <w:name w:val=" Знак Знак5"/>
    <w:rsid w:val="00907B88"/>
    <w:rPr>
      <w:rFonts w:ascii="Cambria" w:eastAsia="Calibri" w:hAnsi="Cambria" w:cs="Cambria"/>
      <w:b/>
      <w:bCs/>
      <w:color w:val="365F91"/>
      <w:sz w:val="28"/>
      <w:szCs w:val="28"/>
      <w:lang w:val="ru-RU" w:bidi="ar-SA"/>
    </w:rPr>
  </w:style>
  <w:style w:type="character" w:customStyle="1" w:styleId="34">
    <w:name w:val=" Знак Знак3"/>
    <w:rsid w:val="00907B88"/>
    <w:rPr>
      <w:rFonts w:eastAsia="Calibri"/>
      <w:b/>
      <w:bCs/>
      <w:sz w:val="22"/>
      <w:szCs w:val="22"/>
      <w:lang w:val="ru-RU" w:bidi="ar-SA"/>
    </w:rPr>
  </w:style>
  <w:style w:type="character" w:customStyle="1" w:styleId="41">
    <w:name w:val=" Знак Знак4"/>
    <w:rsid w:val="00907B88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fc">
    <w:name w:val=" Знак Знак"/>
    <w:rsid w:val="00907B88"/>
    <w:rPr>
      <w:sz w:val="28"/>
      <w:szCs w:val="28"/>
    </w:rPr>
  </w:style>
  <w:style w:type="character" w:customStyle="1" w:styleId="FontStyle37">
    <w:name w:val="Font Style37"/>
    <w:rsid w:val="00907B88"/>
    <w:rPr>
      <w:rFonts w:ascii="Times New Roman" w:hAnsi="Times New Roman" w:cs="Times New Roman"/>
      <w:sz w:val="22"/>
      <w:szCs w:val="22"/>
    </w:rPr>
  </w:style>
  <w:style w:type="character" w:customStyle="1" w:styleId="WW8Num18z3">
    <w:name w:val="WW8Num18z3"/>
    <w:rsid w:val="00907B88"/>
    <w:rPr>
      <w:rFonts w:ascii="Symbol" w:hAnsi="Symbol" w:cs="Symbol"/>
    </w:rPr>
  </w:style>
  <w:style w:type="character" w:customStyle="1" w:styleId="WW8Num22z0">
    <w:name w:val="WW8Num22z0"/>
    <w:rsid w:val="00907B88"/>
    <w:rPr>
      <w:rFonts w:ascii="Wingdings" w:hAnsi="Wingdings" w:cs="Wingdings"/>
    </w:rPr>
  </w:style>
  <w:style w:type="character" w:customStyle="1" w:styleId="WW8Num22z3">
    <w:name w:val="WW8Num22z3"/>
    <w:rsid w:val="00907B88"/>
    <w:rPr>
      <w:rFonts w:ascii="Symbol" w:hAnsi="Symbol" w:cs="Symbol"/>
    </w:rPr>
  </w:style>
  <w:style w:type="character" w:customStyle="1" w:styleId="WW8Num22z4">
    <w:name w:val="WW8Num22z4"/>
    <w:rsid w:val="00907B88"/>
    <w:rPr>
      <w:rFonts w:ascii="Courier New" w:hAnsi="Courier New" w:cs="Courier New"/>
    </w:rPr>
  </w:style>
  <w:style w:type="character" w:customStyle="1" w:styleId="15">
    <w:name w:val="Основной шрифт абзаца1"/>
    <w:rsid w:val="00907B88"/>
  </w:style>
  <w:style w:type="character" w:customStyle="1" w:styleId="16">
    <w:name w:val=" Знак Знак1"/>
    <w:rsid w:val="00907B88"/>
    <w:rPr>
      <w:sz w:val="28"/>
      <w:szCs w:val="28"/>
    </w:rPr>
  </w:style>
  <w:style w:type="character" w:customStyle="1" w:styleId="afd">
    <w:name w:val="Ссылка указателя"/>
    <w:rsid w:val="00907B88"/>
  </w:style>
  <w:style w:type="paragraph" w:styleId="afe">
    <w:name w:val="List"/>
    <w:basedOn w:val="a8"/>
    <w:rsid w:val="00907B88"/>
    <w:pPr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Lohit Hindi"/>
      <w:color w:val="000000"/>
      <w:sz w:val="28"/>
      <w:szCs w:val="16"/>
      <w:lang w:eastAsia="zh-CN"/>
    </w:rPr>
  </w:style>
  <w:style w:type="paragraph" w:styleId="aff">
    <w:name w:val="caption"/>
    <w:basedOn w:val="a"/>
    <w:qFormat/>
    <w:rsid w:val="00907B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907B8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8"/>
      <w:lang w:eastAsia="zh-CN"/>
    </w:rPr>
  </w:style>
  <w:style w:type="paragraph" w:customStyle="1" w:styleId="aff0">
    <w:name w:val="?????????? ???????"/>
    <w:basedOn w:val="a"/>
    <w:rsid w:val="00907B8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17">
    <w:name w:val="Знак1"/>
    <w:basedOn w:val="a"/>
    <w:rsid w:val="00907B8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rsid w:val="00907B88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90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07B88"/>
    <w:rPr>
      <w:rFonts w:ascii="Courier New" w:eastAsia="Times New Roman" w:hAnsi="Courier New" w:cs="Courier New"/>
      <w:lang w:eastAsia="zh-CN"/>
    </w:rPr>
  </w:style>
  <w:style w:type="paragraph" w:customStyle="1" w:styleId="ListParagraph">
    <w:name w:val="List Paragraph"/>
    <w:basedOn w:val="a"/>
    <w:rsid w:val="00907B88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Style1">
    <w:name w:val="Style 1"/>
    <w:uiPriority w:val="99"/>
    <w:rsid w:val="00907B88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customStyle="1" w:styleId="Normal">
    <w:name w:val="Normal"/>
    <w:rsid w:val="00907B8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">
    <w:name w:val="WW-Заголовок"/>
    <w:basedOn w:val="a"/>
    <w:next w:val="a8"/>
    <w:rsid w:val="00907B88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customStyle="1" w:styleId="18">
    <w:name w:val="Название1"/>
    <w:basedOn w:val="a"/>
    <w:rsid w:val="00907B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907B88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a">
    <w:name w:val="Схема документа1"/>
    <w:basedOn w:val="a"/>
    <w:rsid w:val="00907B8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907B8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907B88"/>
    <w:pPr>
      <w:jc w:val="center"/>
    </w:pPr>
    <w:rPr>
      <w:b/>
      <w:bCs/>
    </w:rPr>
  </w:style>
  <w:style w:type="paragraph" w:styleId="1b">
    <w:name w:val="toc 1"/>
    <w:basedOn w:val="a"/>
    <w:next w:val="a"/>
    <w:uiPriority w:val="39"/>
    <w:qFormat/>
    <w:rsid w:val="00907B88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26">
    <w:name w:val="toc 2"/>
    <w:basedOn w:val="25"/>
    <w:uiPriority w:val="39"/>
    <w:qFormat/>
    <w:rsid w:val="00907B88"/>
    <w:pPr>
      <w:tabs>
        <w:tab w:val="right" w:leader="dot" w:pos="9355"/>
      </w:tabs>
      <w:ind w:left="283"/>
    </w:pPr>
  </w:style>
  <w:style w:type="paragraph" w:styleId="42">
    <w:name w:val="toc 4"/>
    <w:basedOn w:val="25"/>
    <w:rsid w:val="00907B88"/>
    <w:pPr>
      <w:tabs>
        <w:tab w:val="right" w:leader="dot" w:pos="8789"/>
      </w:tabs>
      <w:ind w:left="849"/>
    </w:pPr>
  </w:style>
  <w:style w:type="paragraph" w:styleId="52">
    <w:name w:val="toc 5"/>
    <w:basedOn w:val="25"/>
    <w:rsid w:val="00907B88"/>
    <w:pPr>
      <w:tabs>
        <w:tab w:val="right" w:leader="dot" w:pos="8506"/>
      </w:tabs>
      <w:ind w:left="1132"/>
    </w:pPr>
  </w:style>
  <w:style w:type="paragraph" w:styleId="61">
    <w:name w:val="toc 6"/>
    <w:basedOn w:val="25"/>
    <w:rsid w:val="00907B88"/>
    <w:pPr>
      <w:tabs>
        <w:tab w:val="right" w:leader="dot" w:pos="8223"/>
      </w:tabs>
      <w:ind w:left="1415"/>
    </w:pPr>
  </w:style>
  <w:style w:type="paragraph" w:styleId="7">
    <w:name w:val="toc 7"/>
    <w:basedOn w:val="25"/>
    <w:rsid w:val="00907B88"/>
    <w:pPr>
      <w:tabs>
        <w:tab w:val="right" w:leader="dot" w:pos="7940"/>
      </w:tabs>
      <w:ind w:left="1698"/>
    </w:pPr>
  </w:style>
  <w:style w:type="paragraph" w:styleId="81">
    <w:name w:val="toc 8"/>
    <w:basedOn w:val="25"/>
    <w:rsid w:val="00907B88"/>
    <w:pPr>
      <w:tabs>
        <w:tab w:val="right" w:leader="dot" w:pos="7657"/>
      </w:tabs>
      <w:ind w:left="1981"/>
    </w:pPr>
  </w:style>
  <w:style w:type="paragraph" w:styleId="9">
    <w:name w:val="toc 9"/>
    <w:basedOn w:val="25"/>
    <w:rsid w:val="00907B8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25"/>
    <w:rsid w:val="00907B88"/>
    <w:pPr>
      <w:tabs>
        <w:tab w:val="right" w:leader="dot" w:pos="7091"/>
      </w:tabs>
      <w:ind w:left="2547"/>
    </w:pPr>
  </w:style>
  <w:style w:type="table" w:customStyle="1" w:styleId="1c">
    <w:name w:val="Сетка таблицы1"/>
    <w:basedOn w:val="a1"/>
    <w:next w:val="a3"/>
    <w:uiPriority w:val="59"/>
    <w:rsid w:val="00907B8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07B8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07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07B88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07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07B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8c10">
    <w:name w:val="c8 c10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11">
    <w:name w:val="c8 c11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"/>
    <w:link w:val="aff4"/>
    <w:rsid w:val="00907B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link w:val="aff3"/>
    <w:rsid w:val="00907B88"/>
    <w:rPr>
      <w:rFonts w:ascii="Courier New" w:eastAsia="Times New Roman" w:hAnsi="Courier New" w:cs="Courier New"/>
    </w:rPr>
  </w:style>
  <w:style w:type="paragraph" w:customStyle="1" w:styleId="c15">
    <w:name w:val="c15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0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07B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907B88"/>
    <w:rPr>
      <w:rFonts w:ascii="Times New Roman" w:hAnsi="Times New Roman" w:cs="Times New Roman"/>
      <w:sz w:val="14"/>
      <w:szCs w:val="14"/>
    </w:rPr>
  </w:style>
  <w:style w:type="paragraph" w:customStyle="1" w:styleId="c11">
    <w:name w:val="c11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90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Emphasis"/>
    <w:qFormat/>
    <w:rsid w:val="00907B88"/>
    <w:rPr>
      <w:i/>
      <w:iCs/>
    </w:rPr>
  </w:style>
  <w:style w:type="paragraph" w:customStyle="1" w:styleId="210">
    <w:name w:val="Основной текст 21"/>
    <w:basedOn w:val="a"/>
    <w:rsid w:val="00907B88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ar-SA"/>
    </w:rPr>
  </w:style>
  <w:style w:type="paragraph" w:styleId="27">
    <w:name w:val="Body Text Indent 2"/>
    <w:basedOn w:val="a"/>
    <w:link w:val="28"/>
    <w:rsid w:val="00907B8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907B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ist.lbz.ru/authors/informatika/3/eor7.php" TargetMode="External"/><Relationship Id="rId21" Type="http://schemas.openxmlformats.org/officeDocument/2006/relationships/hyperlink" Target="http://metodist.lbz.ru/authors/informatika/3/eor7.php" TargetMode="External"/><Relationship Id="rId42" Type="http://schemas.openxmlformats.org/officeDocument/2006/relationships/hyperlink" Target="http://metodist.lbz.ru/authors/informatika/3/eor7.php" TargetMode="External"/><Relationship Id="rId47" Type="http://schemas.openxmlformats.org/officeDocument/2006/relationships/hyperlink" Target="http://metodist.lbz.ru/authors/informatika/3/eor7.php" TargetMode="External"/><Relationship Id="rId63" Type="http://schemas.openxmlformats.org/officeDocument/2006/relationships/hyperlink" Target="http://metodist.lbz.ru/authors/informatika/3/eor8.php" TargetMode="External"/><Relationship Id="rId68" Type="http://schemas.openxmlformats.org/officeDocument/2006/relationships/hyperlink" Target="http://metodist.lbz.ru/authors/informatika/3/eor8.php" TargetMode="External"/><Relationship Id="rId84" Type="http://schemas.openxmlformats.org/officeDocument/2006/relationships/hyperlink" Target="http://metodist.lbz.ru/authors/informatika/3/eor8.php" TargetMode="External"/><Relationship Id="rId89" Type="http://schemas.openxmlformats.org/officeDocument/2006/relationships/header" Target="header1.xm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3/eor7.php" TargetMode="External"/><Relationship Id="rId29" Type="http://schemas.openxmlformats.org/officeDocument/2006/relationships/hyperlink" Target="http://metodist.lbz.ru/authors/informatika/3/eor7.php" TargetMode="External"/><Relationship Id="rId107" Type="http://schemas.openxmlformats.org/officeDocument/2006/relationships/image" Target="media/image14.emf"/><Relationship Id="rId11" Type="http://schemas.openxmlformats.org/officeDocument/2006/relationships/hyperlink" Target="file:///C:\Users\&#1042;&#1072;&#1076;&#1080;&#1082;\Downloads\%20http:\www.ed.gov.ru\ob-edu\noc\rub\standart%20\p2\1288\" TargetMode="External"/><Relationship Id="rId24" Type="http://schemas.openxmlformats.org/officeDocument/2006/relationships/hyperlink" Target="http://metodist.lbz.ru/authors/informatika/3/eor7.php" TargetMode="External"/><Relationship Id="rId32" Type="http://schemas.openxmlformats.org/officeDocument/2006/relationships/hyperlink" Target="http://metodist.lbz.ru/authors/informatika/3/eor7.php" TargetMode="External"/><Relationship Id="rId37" Type="http://schemas.openxmlformats.org/officeDocument/2006/relationships/hyperlink" Target="http://metodist.lbz.ru/authors/informatika/3/eor7.php" TargetMode="External"/><Relationship Id="rId40" Type="http://schemas.openxmlformats.org/officeDocument/2006/relationships/hyperlink" Target="http://metodist.lbz.ru/authors/informatika/3/eor7.php" TargetMode="External"/><Relationship Id="rId45" Type="http://schemas.openxmlformats.org/officeDocument/2006/relationships/hyperlink" Target="http://metodist.lbz.ru/authors/informatika/3/eor7.php" TargetMode="External"/><Relationship Id="rId53" Type="http://schemas.openxmlformats.org/officeDocument/2006/relationships/hyperlink" Target="http://metodist.lbz.ru/authors/informatika/3/eor8.php" TargetMode="External"/><Relationship Id="rId58" Type="http://schemas.openxmlformats.org/officeDocument/2006/relationships/hyperlink" Target="http://metodist.lbz.ru/authors/informatika/3/eor8.php" TargetMode="External"/><Relationship Id="rId66" Type="http://schemas.openxmlformats.org/officeDocument/2006/relationships/hyperlink" Target="http://metodist.lbz.ru/authors/informatika/3/eor8.php" TargetMode="External"/><Relationship Id="rId74" Type="http://schemas.openxmlformats.org/officeDocument/2006/relationships/hyperlink" Target="http://metodist.lbz.ru/authors/informatika/3/eor8.php" TargetMode="External"/><Relationship Id="rId79" Type="http://schemas.openxmlformats.org/officeDocument/2006/relationships/hyperlink" Target="http://metodist.lbz.ru/authors/informatika/3/eor8.php" TargetMode="External"/><Relationship Id="rId87" Type="http://schemas.openxmlformats.org/officeDocument/2006/relationships/chart" Target="charts/chart1.xml"/><Relationship Id="rId102" Type="http://schemas.openxmlformats.org/officeDocument/2006/relationships/image" Target="media/image9.emf"/><Relationship Id="rId110" Type="http://schemas.openxmlformats.org/officeDocument/2006/relationships/image" Target="media/image17.emf"/><Relationship Id="rId5" Type="http://schemas.openxmlformats.org/officeDocument/2006/relationships/webSettings" Target="webSettings.xml"/><Relationship Id="rId61" Type="http://schemas.openxmlformats.org/officeDocument/2006/relationships/hyperlink" Target="http://metodist.lbz.ru/authors/informatika/3/eor8.php" TargetMode="External"/><Relationship Id="rId82" Type="http://schemas.openxmlformats.org/officeDocument/2006/relationships/hyperlink" Target="http://metodist.lbz.ru/authors/informatika/3/eor8.php" TargetMode="External"/><Relationship Id="rId90" Type="http://schemas.openxmlformats.org/officeDocument/2006/relationships/header" Target="header2.xml"/><Relationship Id="rId95" Type="http://schemas.openxmlformats.org/officeDocument/2006/relationships/image" Target="media/image2.emf"/><Relationship Id="rId19" Type="http://schemas.openxmlformats.org/officeDocument/2006/relationships/hyperlink" Target="http://metodist.lbz.ru/authors/informatika/3/eor7.php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metodist.lbz.ru/authors/informatika/3/eor7.php" TargetMode="External"/><Relationship Id="rId27" Type="http://schemas.openxmlformats.org/officeDocument/2006/relationships/hyperlink" Target="http://metodist.lbz.ru/authors/informatika/3/eor7.php" TargetMode="External"/><Relationship Id="rId30" Type="http://schemas.openxmlformats.org/officeDocument/2006/relationships/hyperlink" Target="http://metodist.lbz.ru/authors/informatika/3/eor7.php" TargetMode="External"/><Relationship Id="rId35" Type="http://schemas.openxmlformats.org/officeDocument/2006/relationships/hyperlink" Target="http://metodist.lbz.ru/authors/informatika/3/eor7.php" TargetMode="External"/><Relationship Id="rId43" Type="http://schemas.openxmlformats.org/officeDocument/2006/relationships/hyperlink" Target="http://metodist.lbz.ru/authors/informatika/3/eor7.php" TargetMode="External"/><Relationship Id="rId48" Type="http://schemas.openxmlformats.org/officeDocument/2006/relationships/hyperlink" Target="http://metodist.lbz.ru/authors/informatika/3/eor7.php" TargetMode="External"/><Relationship Id="rId56" Type="http://schemas.openxmlformats.org/officeDocument/2006/relationships/hyperlink" Target="http://metodist.lbz.ru/authors/informatika/3/eor8.php" TargetMode="External"/><Relationship Id="rId64" Type="http://schemas.openxmlformats.org/officeDocument/2006/relationships/hyperlink" Target="http://metodist.lbz.ru/authors/informatika/3/eor8.php" TargetMode="External"/><Relationship Id="rId69" Type="http://schemas.openxmlformats.org/officeDocument/2006/relationships/hyperlink" Target="http://metodist.lbz.ru/authors/informatika/3/eor8.php" TargetMode="External"/><Relationship Id="rId77" Type="http://schemas.openxmlformats.org/officeDocument/2006/relationships/hyperlink" Target="http://metodist.lbz.ru/authors/informatika/3/eor8.php" TargetMode="External"/><Relationship Id="rId100" Type="http://schemas.openxmlformats.org/officeDocument/2006/relationships/image" Target="media/image7.emf"/><Relationship Id="rId105" Type="http://schemas.openxmlformats.org/officeDocument/2006/relationships/image" Target="media/image12.png"/><Relationship Id="rId113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metodist.lbz.ru/authors/informatika/3/eor8.php" TargetMode="External"/><Relationship Id="rId80" Type="http://schemas.openxmlformats.org/officeDocument/2006/relationships/hyperlink" Target="http://metodist.lbz.ru/authors/informatika/3/eor8.php" TargetMode="External"/><Relationship Id="rId85" Type="http://schemas.openxmlformats.org/officeDocument/2006/relationships/hyperlink" Target="http://metodist.lbz.ru/authors/informatika/3/eor8.php" TargetMode="External"/><Relationship Id="rId93" Type="http://schemas.openxmlformats.org/officeDocument/2006/relationships/header" Target="header3.xml"/><Relationship Id="rId98" Type="http://schemas.openxmlformats.org/officeDocument/2006/relationships/image" Target="media/image5.emf"/><Relationship Id="rId3" Type="http://schemas.openxmlformats.org/officeDocument/2006/relationships/styles" Target="styles.xml"/><Relationship Id="rId12" Type="http://schemas.openxmlformats.org/officeDocument/2006/relationships/hyperlink" Target="http://standart.edu.ru/catalog.aspx?CatalogId=985" TargetMode="External"/><Relationship Id="rId17" Type="http://schemas.openxmlformats.org/officeDocument/2006/relationships/hyperlink" Target="http://metodist.lbz.ru/authors/informatika/3/eor7.php" TargetMode="External"/><Relationship Id="rId25" Type="http://schemas.openxmlformats.org/officeDocument/2006/relationships/hyperlink" Target="http://metodist.lbz.ru/authors/informatika/3/eor7.php" TargetMode="External"/><Relationship Id="rId33" Type="http://schemas.openxmlformats.org/officeDocument/2006/relationships/hyperlink" Target="http://metodist.lbz.ru/authors/informatika/3/eor7.php" TargetMode="External"/><Relationship Id="rId38" Type="http://schemas.openxmlformats.org/officeDocument/2006/relationships/hyperlink" Target="http://metodist.lbz.ru/authors/informatika/3/eor7.php" TargetMode="External"/><Relationship Id="rId46" Type="http://schemas.openxmlformats.org/officeDocument/2006/relationships/hyperlink" Target="http://metodist.lbz.ru/authors/informatika/3/eor7.php" TargetMode="External"/><Relationship Id="rId59" Type="http://schemas.openxmlformats.org/officeDocument/2006/relationships/hyperlink" Target="http://metodist.lbz.ru/authors/informatika/3/eor8.php" TargetMode="External"/><Relationship Id="rId67" Type="http://schemas.openxmlformats.org/officeDocument/2006/relationships/hyperlink" Target="http://metodist.lbz.ru/authors/informatika/3/eor8.php" TargetMode="External"/><Relationship Id="rId103" Type="http://schemas.openxmlformats.org/officeDocument/2006/relationships/image" Target="media/image10.png"/><Relationship Id="rId108" Type="http://schemas.openxmlformats.org/officeDocument/2006/relationships/image" Target="media/image15.png"/><Relationship Id="rId20" Type="http://schemas.openxmlformats.org/officeDocument/2006/relationships/hyperlink" Target="http://metodist.lbz.ru/authors/informatika/3/eor7.php" TargetMode="External"/><Relationship Id="rId41" Type="http://schemas.openxmlformats.org/officeDocument/2006/relationships/hyperlink" Target="http://metodist.lbz.ru/authors/informatika/3/eor7.php" TargetMode="External"/><Relationship Id="rId54" Type="http://schemas.openxmlformats.org/officeDocument/2006/relationships/hyperlink" Target="http://metodist.lbz.ru/authors/informatika/3/eor8.php" TargetMode="External"/><Relationship Id="rId62" Type="http://schemas.openxmlformats.org/officeDocument/2006/relationships/hyperlink" Target="http://metodist.lbz.ru/authors/informatika/3/eor8.php" TargetMode="External"/><Relationship Id="rId70" Type="http://schemas.openxmlformats.org/officeDocument/2006/relationships/hyperlink" Target="http://metodist.lbz.ru/authors/informatika/3/eor8.php" TargetMode="External"/><Relationship Id="rId75" Type="http://schemas.openxmlformats.org/officeDocument/2006/relationships/hyperlink" Target="http://metodist.lbz.ru/authors/informatika/3/eor8.php" TargetMode="External"/><Relationship Id="rId83" Type="http://schemas.openxmlformats.org/officeDocument/2006/relationships/hyperlink" Target="http://metodist.lbz.ru/authors/informatika/3/eor8.php" TargetMode="External"/><Relationship Id="rId88" Type="http://schemas.openxmlformats.org/officeDocument/2006/relationships/chart" Target="charts/chart2.xml"/><Relationship Id="rId91" Type="http://schemas.openxmlformats.org/officeDocument/2006/relationships/footer" Target="footer1.xml"/><Relationship Id="rId96" Type="http://schemas.openxmlformats.org/officeDocument/2006/relationships/image" Target="media/image3.emf"/><Relationship Id="rId11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etodist.lbz.ru/authors/informatika/3/eor7.php" TargetMode="External"/><Relationship Id="rId23" Type="http://schemas.openxmlformats.org/officeDocument/2006/relationships/hyperlink" Target="http://metodist.lbz.ru/authors/informatika/3/eor7.php" TargetMode="External"/><Relationship Id="rId28" Type="http://schemas.openxmlformats.org/officeDocument/2006/relationships/hyperlink" Target="http://metodist.lbz.ru/authors/informatika/3/eor7.php" TargetMode="External"/><Relationship Id="rId36" Type="http://schemas.openxmlformats.org/officeDocument/2006/relationships/hyperlink" Target="http://metodist.lbz.ru/authors/informatika/3/eor7.php" TargetMode="External"/><Relationship Id="rId49" Type="http://schemas.openxmlformats.org/officeDocument/2006/relationships/hyperlink" Target="http://metodist.lbz.ru/authors/informatika/3/eor7.php" TargetMode="External"/><Relationship Id="rId57" Type="http://schemas.openxmlformats.org/officeDocument/2006/relationships/hyperlink" Target="http://metodist.lbz.ru/authors/informatika/3/eor8.php" TargetMode="External"/><Relationship Id="rId106" Type="http://schemas.openxmlformats.org/officeDocument/2006/relationships/image" Target="media/image13.emf"/><Relationship Id="rId10" Type="http://schemas.openxmlformats.org/officeDocument/2006/relationships/hyperlink" Target="file:///C:\Users\&#1042;&#1072;&#1076;&#1080;&#1082;\Downloads\%20http:\www.ed.gov.ru\ob-edu\noc\rub\standart\p1\1287\" TargetMode="External"/><Relationship Id="rId31" Type="http://schemas.openxmlformats.org/officeDocument/2006/relationships/hyperlink" Target="http://metodist.lbz.ru/authors/informatika/3/eor7.php" TargetMode="External"/><Relationship Id="rId44" Type="http://schemas.openxmlformats.org/officeDocument/2006/relationships/hyperlink" Target="http://metodist.lbz.ru/authors/informatika/3/eor7.php" TargetMode="External"/><Relationship Id="rId52" Type="http://schemas.openxmlformats.org/officeDocument/2006/relationships/hyperlink" Target="http://metodist.lbz.ru/authors/informatika/3/eor8.php" TargetMode="External"/><Relationship Id="rId60" Type="http://schemas.openxmlformats.org/officeDocument/2006/relationships/hyperlink" Target="http://metodist.lbz.ru/authors/informatika/3/eor8.php" TargetMode="External"/><Relationship Id="rId65" Type="http://schemas.openxmlformats.org/officeDocument/2006/relationships/hyperlink" Target="http://metodist.lbz.ru/authors/informatika/3/eor8.php" TargetMode="External"/><Relationship Id="rId73" Type="http://schemas.openxmlformats.org/officeDocument/2006/relationships/hyperlink" Target="http://metodist.lbz.ru/authors/informatika/3/eor8.php" TargetMode="External"/><Relationship Id="rId78" Type="http://schemas.openxmlformats.org/officeDocument/2006/relationships/hyperlink" Target="http://metodist.lbz.ru/authors/informatika/3/eor8.php" TargetMode="External"/><Relationship Id="rId81" Type="http://schemas.openxmlformats.org/officeDocument/2006/relationships/hyperlink" Target="http://metodist.lbz.ru/authors/informatika/3/eor8.php" TargetMode="External"/><Relationship Id="rId86" Type="http://schemas.openxmlformats.org/officeDocument/2006/relationships/hyperlink" Target="http://metodist.lbz.ru/authors/informatika/3/eor8.php" TargetMode="External"/><Relationship Id="rId94" Type="http://schemas.openxmlformats.org/officeDocument/2006/relationships/footer" Target="footer3.xml"/><Relationship Id="rId99" Type="http://schemas.openxmlformats.org/officeDocument/2006/relationships/image" Target="media/image6.emf"/><Relationship Id="rId101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19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metodist.lbz.ru/authors/informatika/3/eor7.php" TargetMode="External"/><Relationship Id="rId39" Type="http://schemas.openxmlformats.org/officeDocument/2006/relationships/hyperlink" Target="http://metodist.lbz.ru/authors/informatika/3/eor7.php" TargetMode="External"/><Relationship Id="rId109" Type="http://schemas.openxmlformats.org/officeDocument/2006/relationships/image" Target="media/image16.png"/><Relationship Id="rId34" Type="http://schemas.openxmlformats.org/officeDocument/2006/relationships/hyperlink" Target="http://metodist.lbz.ru/authors/informatika/3/eor7.php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metodist.lbz.ru/authors/informatika/3/eor8.php" TargetMode="External"/><Relationship Id="rId76" Type="http://schemas.openxmlformats.org/officeDocument/2006/relationships/hyperlink" Target="http://metodist.lbz.ru/authors/informatika/3/eor8.php" TargetMode="External"/><Relationship Id="rId97" Type="http://schemas.openxmlformats.org/officeDocument/2006/relationships/image" Target="media/image4.emf"/><Relationship Id="rId104" Type="http://schemas.openxmlformats.org/officeDocument/2006/relationships/image" Target="media/image11.png"/><Relationship Id="rId7" Type="http://schemas.openxmlformats.org/officeDocument/2006/relationships/endnotes" Target="endnotes.xml"/><Relationship Id="rId71" Type="http://schemas.openxmlformats.org/officeDocument/2006/relationships/hyperlink" Target="http://metodist.lbz.ru/authors/informatika/3/eor8.php" TargetMode="External"/><Relationship Id="rId9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0205338483632954"/>
          <c:y val="1.9416739574219889E-2"/>
        </c:manualLayout>
      </c:layout>
      <c:spPr>
        <a:noFill/>
        <a:ln w="25365">
          <a:noFill/>
        </a:ln>
      </c:spPr>
    </c:title>
    <c:plotArea>
      <c:layout>
        <c:manualLayout>
          <c:layoutTarget val="inner"/>
          <c:xMode val="edge"/>
          <c:yMode val="edge"/>
          <c:x val="0.10104529616724739"/>
          <c:y val="0.24271844660194342"/>
          <c:w val="0.88153310104529214"/>
          <c:h val="0.57766990291262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axId val="148496384"/>
        <c:axId val="148497920"/>
      </c:barChart>
      <c:catAx>
        <c:axId val="148496384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497920"/>
        <c:crosses val="autoZero"/>
        <c:auto val="1"/>
        <c:lblAlgn val="ctr"/>
        <c:lblOffset val="100"/>
        <c:tickLblSkip val="1"/>
        <c:tickMarkSkip val="1"/>
      </c:catAx>
      <c:valAx>
        <c:axId val="14849792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163868667359987E-2"/>
              <c:y val="0.12135899679206757"/>
            </c:manualLayout>
          </c:layout>
          <c:spPr>
            <a:noFill/>
            <a:ln w="25365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496384"/>
        <c:crosses val="autoZero"/>
        <c:crossBetween val="between"/>
      </c:valAx>
      <c:spPr>
        <a:solidFill>
          <a:srgbClr val="C0C0C0"/>
        </a:solidFill>
        <a:ln w="12682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8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0457822519020569"/>
          <c:y val="1.9417572803399577E-2"/>
        </c:manualLayout>
      </c:layout>
      <c:spPr>
        <a:noFill/>
        <a:ln w="25295">
          <a:noFill/>
        </a:ln>
      </c:spPr>
    </c:title>
    <c:plotArea>
      <c:layout>
        <c:manualLayout>
          <c:layoutTarget val="inner"/>
          <c:xMode val="edge"/>
          <c:yMode val="edge"/>
          <c:x val="0.10104529616724739"/>
          <c:y val="0.24271844660194342"/>
          <c:w val="0.88153310104529126"/>
          <c:h val="0.57766990291262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47">
              <a:solidFill>
                <a:srgbClr val="000000"/>
              </a:solidFill>
              <a:prstDash val="solid"/>
            </a:ln>
          </c:spPr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axId val="145794176"/>
        <c:axId val="145795712"/>
      </c:barChart>
      <c:catAx>
        <c:axId val="145794176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95712"/>
        <c:crosses val="autoZero"/>
        <c:auto val="1"/>
        <c:lblAlgn val="ctr"/>
        <c:lblOffset val="100"/>
        <c:tickLblSkip val="1"/>
        <c:tickMarkSkip val="1"/>
      </c:catAx>
      <c:valAx>
        <c:axId val="145795712"/>
        <c:scaling>
          <c:orientation val="minMax"/>
        </c:scaling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163759593341979E-2"/>
              <c:y val="0.12135911582480756"/>
            </c:manualLayout>
          </c:layout>
          <c:spPr>
            <a:noFill/>
            <a:ln w="25295">
              <a:noFill/>
            </a:ln>
          </c:spPr>
        </c:title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94176"/>
        <c:crosses val="autoZero"/>
        <c:crossBetween val="between"/>
      </c:valAx>
      <c:spPr>
        <a:solidFill>
          <a:srgbClr val="C0C0C0"/>
        </a:solidFill>
        <a:ln w="12647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62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5A8D-DA99-44A7-A3A3-DB295D55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42058</Words>
  <Characters>239734</Characters>
  <Application>Microsoft Office Word</Application>
  <DocSecurity>0</DocSecurity>
  <Lines>1997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"СОШ№40"</Company>
  <LinksUpToDate>false</LinksUpToDate>
  <CharactersWithSpaces>281230</CharactersWithSpaces>
  <SharedDoc>false</SharedDoc>
  <HLinks>
    <vt:vector size="468" baseType="variant">
      <vt:variant>
        <vt:i4>5046337</vt:i4>
      </vt:variant>
      <vt:variant>
        <vt:i4>234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231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228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225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222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219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216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213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210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207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204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201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198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195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192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189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186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183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180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177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174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171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168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165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162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159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156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153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150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147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144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141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135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5046337</vt:i4>
      </vt:variant>
      <vt:variant>
        <vt:i4>132</vt:i4>
      </vt:variant>
      <vt:variant>
        <vt:i4>0</vt:i4>
      </vt:variant>
      <vt:variant>
        <vt:i4>5</vt:i4>
      </vt:variant>
      <vt:variant>
        <vt:lpwstr>http://metodist.lbz.ru/authors/informatika/3/eor8.php</vt:lpwstr>
      </vt:variant>
      <vt:variant>
        <vt:lpwstr/>
      </vt:variant>
      <vt:variant>
        <vt:i4>5767177</vt:i4>
      </vt:variant>
      <vt:variant>
        <vt:i4>129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5046350</vt:i4>
      </vt:variant>
      <vt:variant>
        <vt:i4>123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120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117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114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111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108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105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102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99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96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93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90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87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84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81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78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75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72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69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66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63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60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57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54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51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48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45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42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39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36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33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30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27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24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5046350</vt:i4>
      </vt:variant>
      <vt:variant>
        <vt:i4>21</vt:i4>
      </vt:variant>
      <vt:variant>
        <vt:i4>0</vt:i4>
      </vt:variant>
      <vt:variant>
        <vt:i4>5</vt:i4>
      </vt:variant>
      <vt:variant>
        <vt:lpwstr>http://metodist.lbz.ru/authors/informatika/3/eor7.php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http://standart.edu.ru/catalog.aspx?CatalogId=985</vt:lpwstr>
      </vt:variant>
      <vt:variant>
        <vt:lpwstr/>
      </vt:variant>
      <vt:variant>
        <vt:i4>69140529</vt:i4>
      </vt:variant>
      <vt:variant>
        <vt:i4>9</vt:i4>
      </vt:variant>
      <vt:variant>
        <vt:i4>0</vt:i4>
      </vt:variant>
      <vt:variant>
        <vt:i4>5</vt:i4>
      </vt:variant>
      <vt:variant>
        <vt:lpwstr>C:\Users\Вадик\Downloads\ http:\www.ed.gov.ru\ob-edu\noc\rub\standart \p2\1288\</vt:lpwstr>
      </vt:variant>
      <vt:variant>
        <vt:lpwstr/>
      </vt:variant>
      <vt:variant>
        <vt:i4>69271679</vt:i4>
      </vt:variant>
      <vt:variant>
        <vt:i4>6</vt:i4>
      </vt:variant>
      <vt:variant>
        <vt:i4>0</vt:i4>
      </vt:variant>
      <vt:variant>
        <vt:i4>5</vt:i4>
      </vt:variant>
      <vt:variant>
        <vt:lpwstr>C:\Users\Вадик\Downloads\ http:\www.ed.gov.ru\ob-edu\noc\rub\standart\p1\1287\</vt:lpwstr>
      </vt:variant>
      <vt:variant>
        <vt:lpwstr/>
      </vt:variant>
      <vt:variant>
        <vt:i4>3670138</vt:i4>
      </vt:variant>
      <vt:variant>
        <vt:i4>3</vt:i4>
      </vt:variant>
      <vt:variant>
        <vt:i4>0</vt:i4>
      </vt:variant>
      <vt:variant>
        <vt:i4>5</vt:i4>
      </vt:variant>
      <vt:variant>
        <vt:lpwstr>http://standart.edu.ru/catalog.aspx?CatalogId=2619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School40</dc:creator>
  <cp:lastModifiedBy>Ильдар</cp:lastModifiedBy>
  <cp:revision>2</cp:revision>
  <cp:lastPrinted>2016-09-25T04:14:00Z</cp:lastPrinted>
  <dcterms:created xsi:type="dcterms:W3CDTF">2022-03-02T14:02:00Z</dcterms:created>
  <dcterms:modified xsi:type="dcterms:W3CDTF">2022-03-02T14:02:00Z</dcterms:modified>
</cp:coreProperties>
</file>